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8EA46" w14:textId="100D0D85" w:rsidR="00D37EA9" w:rsidRPr="0097500A" w:rsidRDefault="00D37EA9" w:rsidP="00672F67">
      <w:pPr>
        <w:spacing w:before="240" w:after="120"/>
        <w:rPr>
          <w:rStyle w:val="Hyperlink"/>
          <w:rFonts w:ascii="Segoe UI" w:eastAsia="Calibri" w:hAnsi="Segoe UI" w:cs="Segoe UI"/>
          <w:color w:val="auto"/>
          <w:sz w:val="22"/>
          <w:szCs w:val="22"/>
          <w:u w:val="none"/>
        </w:rPr>
      </w:pPr>
      <w:r w:rsidRPr="0097500A">
        <w:rPr>
          <w:rStyle w:val="Hyperlink"/>
          <w:rFonts w:ascii="Segoe UI" w:eastAsia="Calibri" w:hAnsi="Segoe UI" w:cs="Segoe UI"/>
          <w:color w:val="auto"/>
          <w:sz w:val="22"/>
          <w:szCs w:val="22"/>
          <w:u w:val="none"/>
        </w:rPr>
        <w:t xml:space="preserve">We, </w:t>
      </w:r>
      <w:sdt>
        <w:sdtPr>
          <w:rPr>
            <w:rStyle w:val="Hyperlink"/>
            <w:rFonts w:ascii="Segoe UI" w:eastAsia="Calibri" w:hAnsi="Segoe UI" w:cs="Segoe UI"/>
            <w:color w:val="auto"/>
            <w:sz w:val="22"/>
            <w:szCs w:val="22"/>
            <w:u w:val="none"/>
          </w:rPr>
          <w:id w:val="-1611658252"/>
          <w:placeholder>
            <w:docPart w:val="DefaultPlaceholder_-1854013440"/>
          </w:placeholder>
          <w:showingPlcHdr/>
        </w:sdtPr>
        <w:sdtEndPr>
          <w:rPr>
            <w:rStyle w:val="Hyperlink"/>
          </w:rPr>
        </w:sdtEndPr>
        <w:sdtContent>
          <w:r w:rsidRPr="0097500A">
            <w:rPr>
              <w:rStyle w:val="PlaceholderText"/>
              <w:rFonts w:ascii="Segoe UI" w:hAnsi="Segoe UI" w:cs="Segoe UI"/>
              <w:color w:val="093B7C"/>
              <w:sz w:val="22"/>
              <w:szCs w:val="22"/>
            </w:rPr>
            <w:t>Click or tap here to enter text.</w:t>
          </w:r>
        </w:sdtContent>
      </w:sdt>
      <w:r w:rsidRPr="0097500A">
        <w:rPr>
          <w:rStyle w:val="Hyperlink"/>
          <w:rFonts w:ascii="Segoe UI" w:eastAsia="Calibri" w:hAnsi="Segoe UI" w:cs="Segoe UI"/>
          <w:color w:val="auto"/>
          <w:sz w:val="22"/>
          <w:szCs w:val="22"/>
          <w:u w:val="none"/>
        </w:rPr>
        <w:t xml:space="preserve"> Water System, I.D. </w:t>
      </w:r>
      <w:sdt>
        <w:sdtPr>
          <w:rPr>
            <w:rStyle w:val="Hyperlink"/>
            <w:rFonts w:ascii="Segoe UI" w:eastAsia="Calibri" w:hAnsi="Segoe UI" w:cs="Segoe UI"/>
            <w:color w:val="auto"/>
            <w:sz w:val="22"/>
            <w:szCs w:val="22"/>
            <w:u w:val="none"/>
          </w:rPr>
          <w:id w:val="-2071728469"/>
          <w:placeholder>
            <w:docPart w:val="DefaultPlaceholder_-1854013440"/>
          </w:placeholder>
        </w:sdtPr>
        <w:sdtEndPr>
          <w:rPr>
            <w:rStyle w:val="Hyperlink"/>
          </w:rPr>
        </w:sdtEndPr>
        <w:sdtContent>
          <w:sdt>
            <w:sdtPr>
              <w:rPr>
                <w:rStyle w:val="Hyperlink"/>
                <w:rFonts w:ascii="Segoe UI" w:eastAsia="Calibri" w:hAnsi="Segoe UI" w:cs="Segoe UI"/>
                <w:color w:val="auto"/>
                <w:sz w:val="22"/>
                <w:szCs w:val="22"/>
                <w:u w:val="none"/>
              </w:rPr>
              <w:id w:val="1430845630"/>
              <w:placeholder>
                <w:docPart w:val="9E32FD0D29E147F9BA04E38FE58A0082"/>
              </w:placeholder>
              <w:showingPlcHdr/>
            </w:sdtPr>
            <w:sdtEndPr>
              <w:rPr>
                <w:rStyle w:val="Hyperlink"/>
              </w:rPr>
            </w:sdtEndPr>
            <w:sdtContent>
              <w:r w:rsidRPr="0097500A">
                <w:rPr>
                  <w:rStyle w:val="PlaceholderText"/>
                  <w:rFonts w:ascii="Segoe UI" w:hAnsi="Segoe UI" w:cs="Segoe UI"/>
                  <w:color w:val="093B7C"/>
                  <w:sz w:val="22"/>
                  <w:szCs w:val="22"/>
                </w:rPr>
                <w:t>Click or tap here to enter text.</w:t>
              </w:r>
            </w:sdtContent>
          </w:sdt>
        </w:sdtContent>
      </w:sdt>
      <w:r w:rsidRPr="0097500A">
        <w:rPr>
          <w:rStyle w:val="Hyperlink"/>
          <w:rFonts w:ascii="Segoe UI" w:eastAsia="Calibri" w:hAnsi="Segoe UI" w:cs="Segoe UI"/>
          <w:color w:val="auto"/>
          <w:sz w:val="22"/>
          <w:szCs w:val="22"/>
          <w:u w:val="none"/>
        </w:rPr>
        <w:t xml:space="preserve"> located in </w:t>
      </w:r>
      <w:sdt>
        <w:sdtPr>
          <w:rPr>
            <w:rStyle w:val="Hyperlink"/>
            <w:rFonts w:ascii="Segoe UI" w:eastAsia="Calibri" w:hAnsi="Segoe UI" w:cs="Segoe UI"/>
            <w:color w:val="auto"/>
            <w:sz w:val="22"/>
            <w:szCs w:val="22"/>
            <w:u w:val="none"/>
          </w:rPr>
          <w:id w:val="346988121"/>
          <w:placeholder>
            <w:docPart w:val="DefaultPlaceholder_-1854013440"/>
          </w:placeholder>
          <w:showingPlcHdr/>
        </w:sdtPr>
        <w:sdtEndPr>
          <w:rPr>
            <w:rStyle w:val="Hyperlink"/>
          </w:rPr>
        </w:sdtEndPr>
        <w:sdtContent>
          <w:r w:rsidR="00BA2C67" w:rsidRPr="0097500A">
            <w:rPr>
              <w:rStyle w:val="PlaceholderText"/>
              <w:rFonts w:ascii="Segoe UI" w:hAnsi="Segoe UI" w:cs="Segoe UI"/>
              <w:color w:val="093B7C"/>
              <w:sz w:val="22"/>
              <w:szCs w:val="22"/>
            </w:rPr>
            <w:t>Click or tap here to enter text.</w:t>
          </w:r>
        </w:sdtContent>
      </w:sdt>
      <w:r w:rsidRPr="0097500A">
        <w:rPr>
          <w:rStyle w:val="Hyperlink"/>
          <w:rFonts w:ascii="Segoe UI" w:eastAsia="Calibri" w:hAnsi="Segoe UI" w:cs="Segoe UI"/>
          <w:color w:val="auto"/>
          <w:sz w:val="22"/>
          <w:szCs w:val="22"/>
          <w:u w:val="none"/>
        </w:rPr>
        <w:t xml:space="preserve"> County, are required to complete and submit a Lead Service Line Inventory (LSLI) to the State and make the inventory publicly accessible. Any lead service lines and certain other lines identified from LSLI will be required to be replaced to reduce lead exposure in drinking water. We did not complete our required LSLI, make it publicly accessible, and submit it to the State by the deadline of October 16, 2024. We therefore are not able to provide you with information on the service line materials at your service address.</w:t>
      </w:r>
    </w:p>
    <w:p w14:paraId="62D04DBA" w14:textId="77777777" w:rsidR="00D37EA9" w:rsidRPr="00ED6803" w:rsidRDefault="00D37EA9" w:rsidP="00672F67">
      <w:pPr>
        <w:spacing w:after="120"/>
        <w:rPr>
          <w:rStyle w:val="Hyperlink"/>
          <w:rFonts w:ascii="Segoe UI" w:eastAsia="Calibri" w:hAnsi="Segoe UI" w:cs="Segoe UI"/>
          <w:b/>
          <w:bCs/>
          <w:color w:val="auto"/>
          <w:sz w:val="22"/>
          <w:szCs w:val="22"/>
          <w:u w:val="none"/>
        </w:rPr>
      </w:pPr>
      <w:r w:rsidRPr="00ED6803">
        <w:rPr>
          <w:rStyle w:val="Hyperlink"/>
          <w:rFonts w:ascii="Segoe UI" w:eastAsia="Calibri" w:hAnsi="Segoe UI" w:cs="Segoe UI"/>
          <w:b/>
          <w:bCs/>
          <w:color w:val="auto"/>
          <w:sz w:val="22"/>
          <w:szCs w:val="22"/>
          <w:u w:val="none"/>
        </w:rPr>
        <w:t>At this time:</w:t>
      </w:r>
    </w:p>
    <w:p w14:paraId="6C42D1A7" w14:textId="3C493379" w:rsidR="00D37EA9" w:rsidRPr="00D37EA9" w:rsidRDefault="00706005" w:rsidP="00456F2B">
      <w:pPr>
        <w:spacing w:after="60"/>
        <w:ind w:left="270"/>
        <w:rPr>
          <w:rStyle w:val="Hyperlink"/>
          <w:rFonts w:ascii="Segoe UI" w:eastAsia="Calibri" w:hAnsi="Segoe UI" w:cs="Segoe UI"/>
          <w:color w:val="auto"/>
          <w:sz w:val="22"/>
          <w:szCs w:val="22"/>
          <w:u w:val="none"/>
        </w:rPr>
      </w:pPr>
      <w:sdt>
        <w:sdtPr>
          <w:rPr>
            <w:rStyle w:val="Hyperlink"/>
            <w:rFonts w:ascii="Segoe UI" w:eastAsia="Calibri" w:hAnsi="Segoe UI" w:cs="Segoe UI"/>
            <w:color w:val="auto"/>
            <w:sz w:val="22"/>
            <w:szCs w:val="22"/>
            <w:u w:val="none"/>
          </w:rPr>
          <w:id w:val="-708267482"/>
          <w14:checkbox>
            <w14:checked w14:val="0"/>
            <w14:checkedState w14:val="2612" w14:font="MS Gothic"/>
            <w14:uncheckedState w14:val="2610" w14:font="MS Gothic"/>
          </w14:checkbox>
        </w:sdtPr>
        <w:sdtEndPr>
          <w:rPr>
            <w:rStyle w:val="Hyperlink"/>
          </w:rPr>
        </w:sdtEndPr>
        <w:sdtContent>
          <w:r w:rsidR="00456F2B">
            <w:rPr>
              <w:rStyle w:val="Hyperlink"/>
              <w:rFonts w:ascii="MS Gothic" w:eastAsia="MS Gothic" w:hAnsi="MS Gothic" w:cs="Segoe UI" w:hint="eastAsia"/>
              <w:color w:val="auto"/>
              <w:sz w:val="22"/>
              <w:szCs w:val="22"/>
              <w:u w:val="none"/>
            </w:rPr>
            <w:t>☐</w:t>
          </w:r>
        </w:sdtContent>
      </w:sdt>
      <w:r w:rsidR="004F5C08">
        <w:rPr>
          <w:rStyle w:val="Hyperlink"/>
          <w:rFonts w:ascii="Segoe UI" w:eastAsia="Calibri" w:hAnsi="Segoe UI" w:cs="Segoe UI"/>
          <w:color w:val="auto"/>
          <w:sz w:val="22"/>
          <w:szCs w:val="22"/>
          <w:u w:val="none"/>
        </w:rPr>
        <w:t xml:space="preserve"> </w:t>
      </w:r>
      <w:r w:rsidR="00D37EA9" w:rsidRPr="00D37EA9">
        <w:rPr>
          <w:rStyle w:val="Hyperlink"/>
          <w:rFonts w:ascii="Segoe UI" w:eastAsia="Calibri" w:hAnsi="Segoe UI" w:cs="Segoe UI"/>
          <w:color w:val="auto"/>
          <w:sz w:val="22"/>
          <w:szCs w:val="22"/>
          <w:u w:val="none"/>
        </w:rPr>
        <w:t>We will work to complete an LSLI and submit it to the State.</w:t>
      </w:r>
    </w:p>
    <w:p w14:paraId="5A71E1E3" w14:textId="7B9AD760" w:rsidR="00D37EA9" w:rsidRPr="00D37EA9" w:rsidRDefault="00706005" w:rsidP="00456F2B">
      <w:pPr>
        <w:spacing w:after="60"/>
        <w:ind w:left="270"/>
        <w:rPr>
          <w:rStyle w:val="Hyperlink"/>
          <w:rFonts w:ascii="Segoe UI" w:eastAsia="Calibri" w:hAnsi="Segoe UI" w:cs="Segoe UI"/>
          <w:color w:val="auto"/>
          <w:sz w:val="22"/>
          <w:szCs w:val="22"/>
          <w:u w:val="none"/>
        </w:rPr>
      </w:pPr>
      <w:sdt>
        <w:sdtPr>
          <w:rPr>
            <w:rStyle w:val="Hyperlink"/>
            <w:rFonts w:ascii="Segoe UI" w:eastAsia="Calibri" w:hAnsi="Segoe UI" w:cs="Segoe UI"/>
            <w:color w:val="auto"/>
            <w:sz w:val="22"/>
            <w:szCs w:val="22"/>
            <w:u w:val="none"/>
          </w:rPr>
          <w:id w:val="-2081973215"/>
          <w14:checkbox>
            <w14:checked w14:val="0"/>
            <w14:checkedState w14:val="2612" w14:font="MS Gothic"/>
            <w14:uncheckedState w14:val="2610" w14:font="MS Gothic"/>
          </w14:checkbox>
        </w:sdtPr>
        <w:sdtEndPr>
          <w:rPr>
            <w:rStyle w:val="Hyperlink"/>
          </w:rPr>
        </w:sdtEndPr>
        <w:sdtContent>
          <w:r w:rsidR="004F5C08">
            <w:rPr>
              <w:rStyle w:val="Hyperlink"/>
              <w:rFonts w:ascii="MS Gothic" w:eastAsia="MS Gothic" w:hAnsi="MS Gothic" w:cs="Segoe UI" w:hint="eastAsia"/>
              <w:color w:val="auto"/>
              <w:sz w:val="22"/>
              <w:szCs w:val="22"/>
              <w:u w:val="none"/>
            </w:rPr>
            <w:t>☐</w:t>
          </w:r>
        </w:sdtContent>
      </w:sdt>
      <w:r w:rsidR="004F5C08">
        <w:rPr>
          <w:rStyle w:val="Hyperlink"/>
          <w:rFonts w:ascii="Segoe UI" w:eastAsia="Calibri" w:hAnsi="Segoe UI" w:cs="Segoe UI"/>
          <w:color w:val="auto"/>
          <w:sz w:val="22"/>
          <w:szCs w:val="22"/>
          <w:u w:val="none"/>
        </w:rPr>
        <w:t xml:space="preserve"> </w:t>
      </w:r>
      <w:r w:rsidR="00D37EA9" w:rsidRPr="00D37EA9">
        <w:rPr>
          <w:rStyle w:val="Hyperlink"/>
          <w:rFonts w:ascii="Segoe UI" w:eastAsia="Calibri" w:hAnsi="Segoe UI" w:cs="Segoe UI"/>
          <w:color w:val="auto"/>
          <w:sz w:val="22"/>
          <w:szCs w:val="22"/>
          <w:u w:val="none"/>
        </w:rPr>
        <w:t>Once completed, we will make the LSLI publicly available upon request.</w:t>
      </w:r>
    </w:p>
    <w:p w14:paraId="5DF3A2CC" w14:textId="40E64E69" w:rsidR="00D37EA9" w:rsidRPr="00D37EA9" w:rsidRDefault="00706005" w:rsidP="00456F2B">
      <w:pPr>
        <w:spacing w:after="60"/>
        <w:ind w:left="630" w:hanging="360"/>
        <w:rPr>
          <w:rStyle w:val="Hyperlink"/>
          <w:rFonts w:ascii="Segoe UI" w:eastAsia="Calibri" w:hAnsi="Segoe UI" w:cs="Segoe UI"/>
          <w:color w:val="auto"/>
          <w:sz w:val="22"/>
          <w:szCs w:val="22"/>
          <w:u w:val="none"/>
        </w:rPr>
      </w:pPr>
      <w:sdt>
        <w:sdtPr>
          <w:rPr>
            <w:rStyle w:val="Hyperlink"/>
            <w:rFonts w:ascii="Segoe UI" w:eastAsia="Calibri" w:hAnsi="Segoe UI" w:cs="Segoe UI"/>
            <w:color w:val="auto"/>
            <w:sz w:val="22"/>
            <w:szCs w:val="22"/>
            <w:u w:val="none"/>
          </w:rPr>
          <w:id w:val="-246114084"/>
          <w14:checkbox>
            <w14:checked w14:val="0"/>
            <w14:checkedState w14:val="2612" w14:font="MS Gothic"/>
            <w14:uncheckedState w14:val="2610" w14:font="MS Gothic"/>
          </w14:checkbox>
        </w:sdtPr>
        <w:sdtEndPr>
          <w:rPr>
            <w:rStyle w:val="Hyperlink"/>
          </w:rPr>
        </w:sdtEndPr>
        <w:sdtContent>
          <w:r w:rsidR="004F5C08">
            <w:rPr>
              <w:rStyle w:val="Hyperlink"/>
              <w:rFonts w:ascii="MS Gothic" w:eastAsia="MS Gothic" w:hAnsi="MS Gothic" w:cs="Segoe UI" w:hint="eastAsia"/>
              <w:color w:val="auto"/>
              <w:sz w:val="22"/>
              <w:szCs w:val="22"/>
              <w:u w:val="none"/>
            </w:rPr>
            <w:t>☐</w:t>
          </w:r>
        </w:sdtContent>
      </w:sdt>
      <w:r w:rsidR="004F5C08">
        <w:rPr>
          <w:rStyle w:val="Hyperlink"/>
          <w:rFonts w:ascii="Segoe UI" w:eastAsia="Calibri" w:hAnsi="Segoe UI" w:cs="Segoe UI"/>
          <w:color w:val="auto"/>
          <w:sz w:val="22"/>
          <w:szCs w:val="22"/>
          <w:u w:val="none"/>
        </w:rPr>
        <w:t xml:space="preserve"> </w:t>
      </w:r>
      <w:r w:rsidR="00672F67">
        <w:rPr>
          <w:rStyle w:val="Hyperlink"/>
          <w:rFonts w:ascii="Segoe UI" w:eastAsia="Calibri" w:hAnsi="Segoe UI" w:cs="Segoe UI"/>
          <w:color w:val="auto"/>
          <w:sz w:val="22"/>
          <w:szCs w:val="22"/>
          <w:u w:val="none"/>
        </w:rPr>
        <w:t xml:space="preserve">We will provide you </w:t>
      </w:r>
      <w:r w:rsidR="00D37EA9" w:rsidRPr="00D37EA9">
        <w:rPr>
          <w:rStyle w:val="Hyperlink"/>
          <w:rFonts w:ascii="Segoe UI" w:eastAsia="Calibri" w:hAnsi="Segoe UI" w:cs="Segoe UI"/>
          <w:color w:val="auto"/>
          <w:sz w:val="22"/>
          <w:szCs w:val="22"/>
          <w:u w:val="none"/>
        </w:rPr>
        <w:t>with information on health effects of lead and steps you can take to reduce your exposure to lead (see reverse side for details).</w:t>
      </w:r>
    </w:p>
    <w:tbl>
      <w:tblPr>
        <w:tblW w:w="10089" w:type="dxa"/>
        <w:tblInd w:w="-185" w:type="dxa"/>
        <w:tblBorders>
          <w:top w:val="single" w:sz="4" w:space="0" w:color="B6CEF4"/>
          <w:bottom w:val="single" w:sz="4" w:space="0" w:color="B6CEF4"/>
          <w:insideH w:val="single" w:sz="4" w:space="0" w:color="B6CEF4"/>
          <w:insideV w:val="single" w:sz="4" w:space="0" w:color="auto"/>
        </w:tblBorders>
        <w:tblLayout w:type="fixed"/>
        <w:tblLook w:val="04A0" w:firstRow="1" w:lastRow="0" w:firstColumn="1" w:lastColumn="0" w:noHBand="0" w:noVBand="1"/>
      </w:tblPr>
      <w:tblGrid>
        <w:gridCol w:w="635"/>
        <w:gridCol w:w="630"/>
        <w:gridCol w:w="2250"/>
        <w:gridCol w:w="6574"/>
      </w:tblGrid>
      <w:tr w:rsidR="00DF2F1F" w:rsidRPr="00EB31AE" w14:paraId="0D69DCBA" w14:textId="77777777" w:rsidTr="00BA6BA9">
        <w:trPr>
          <w:trHeight w:hRule="exact" w:val="394"/>
        </w:trPr>
        <w:tc>
          <w:tcPr>
            <w:tcW w:w="10089" w:type="dxa"/>
            <w:gridSpan w:val="4"/>
            <w:tcBorders>
              <w:bottom w:val="single" w:sz="4" w:space="0" w:color="B6CEF4"/>
            </w:tcBorders>
            <w:shd w:val="clear" w:color="auto" w:fill="3069B2"/>
            <w:vAlign w:val="center"/>
          </w:tcPr>
          <w:p w14:paraId="6B2534DC" w14:textId="5E3E4078" w:rsidR="00DF2F1F" w:rsidRPr="00576404" w:rsidRDefault="00DF2F1F" w:rsidP="00143259">
            <w:pPr>
              <w:pStyle w:val="Heading3"/>
              <w:rPr>
                <w:rFonts w:ascii="Segoe UI" w:hAnsi="Segoe UI" w:cs="Segoe UI"/>
                <w:sz w:val="22"/>
                <w:szCs w:val="22"/>
              </w:rPr>
            </w:pPr>
            <w:r>
              <w:rPr>
                <w:rFonts w:ascii="Segoe UI" w:hAnsi="Segoe UI" w:cs="Segoe UI"/>
                <w:sz w:val="22"/>
                <w:szCs w:val="22"/>
              </w:rPr>
              <w:t xml:space="preserve">For More Information </w:t>
            </w:r>
          </w:p>
        </w:tc>
      </w:tr>
      <w:tr w:rsidR="00DF2F1F" w:rsidRPr="006742AE" w14:paraId="444073BD" w14:textId="77777777" w:rsidTr="00BA6BA9">
        <w:trPr>
          <w:trHeight w:val="374"/>
        </w:trPr>
        <w:tc>
          <w:tcPr>
            <w:tcW w:w="3515" w:type="dxa"/>
            <w:gridSpan w:val="3"/>
            <w:tcBorders>
              <w:right w:val="single" w:sz="4" w:space="0" w:color="B6CEF4"/>
            </w:tcBorders>
            <w:shd w:val="clear" w:color="auto" w:fill="F0F3FF"/>
            <w:vAlign w:val="center"/>
          </w:tcPr>
          <w:p w14:paraId="31458857" w14:textId="5ABF1133" w:rsidR="00DF2F1F" w:rsidRPr="00C73FFD" w:rsidRDefault="00DF2F1F" w:rsidP="00143259">
            <w:pPr>
              <w:pStyle w:val="FieldText"/>
              <w:ind w:right="-252"/>
              <w:rPr>
                <w:rFonts w:ascii="Segoe UI" w:hAnsi="Segoe UI" w:cs="Segoe UI"/>
                <w:bCs/>
                <w:color w:val="0A3C7D"/>
                <w:sz w:val="20"/>
                <w:szCs w:val="20"/>
              </w:rPr>
            </w:pPr>
            <w:r w:rsidRPr="00C73FFD">
              <w:rPr>
                <w:rFonts w:ascii="Segoe UI" w:hAnsi="Segoe UI" w:cs="Segoe UI"/>
                <w:bCs/>
                <w:color w:val="0A3C7D"/>
                <w:sz w:val="20"/>
                <w:szCs w:val="20"/>
              </w:rPr>
              <w:t>Contact Name</w:t>
            </w:r>
            <w:r w:rsidR="00C73FFD" w:rsidRPr="00C73FFD">
              <w:rPr>
                <w:rFonts w:ascii="Segoe UI" w:hAnsi="Segoe UI" w:cs="Segoe UI"/>
                <w:bCs/>
                <w:color w:val="0A3C7D"/>
                <w:sz w:val="20"/>
                <w:szCs w:val="20"/>
              </w:rPr>
              <w:t xml:space="preserve"> (Owner/Operator)</w:t>
            </w:r>
          </w:p>
        </w:tc>
        <w:sdt>
          <w:sdtPr>
            <w:rPr>
              <w:rFonts w:ascii="Segoe UI" w:hAnsi="Segoe UI" w:cs="Segoe UI"/>
              <w:color w:val="0A3C7D"/>
              <w:sz w:val="20"/>
              <w:szCs w:val="20"/>
            </w:rPr>
            <w:id w:val="497625512"/>
            <w:placeholder>
              <w:docPart w:val="DefaultPlaceholder_-1854013440"/>
            </w:placeholder>
            <w:showingPlcHdr/>
          </w:sdtPr>
          <w:sdtEndPr/>
          <w:sdtContent>
            <w:tc>
              <w:tcPr>
                <w:tcW w:w="6574" w:type="dxa"/>
                <w:tcBorders>
                  <w:left w:val="single" w:sz="4" w:space="0" w:color="B6CEF4"/>
                </w:tcBorders>
                <w:shd w:val="clear" w:color="auto" w:fill="auto"/>
                <w:vAlign w:val="center"/>
              </w:tcPr>
              <w:p w14:paraId="538C30FE" w14:textId="2C57470C" w:rsidR="00DF2F1F" w:rsidRPr="006742AE" w:rsidRDefault="00C73FFD" w:rsidP="00143259">
                <w:pPr>
                  <w:pStyle w:val="BodyText"/>
                  <w:rPr>
                    <w:rFonts w:ascii="Segoe UI" w:hAnsi="Segoe UI" w:cs="Segoe UI"/>
                    <w:color w:val="0A3C7D"/>
                    <w:sz w:val="20"/>
                    <w:szCs w:val="20"/>
                  </w:rPr>
                </w:pPr>
                <w:r w:rsidRPr="00D06B48">
                  <w:rPr>
                    <w:rStyle w:val="PlaceholderText"/>
                  </w:rPr>
                  <w:t>Click or tap here to enter text.</w:t>
                </w:r>
              </w:p>
            </w:tc>
          </w:sdtContent>
        </w:sdt>
      </w:tr>
      <w:tr w:rsidR="00C73FFD" w:rsidRPr="006E0513" w14:paraId="7BAFCB96" w14:textId="77777777" w:rsidTr="00EE556C">
        <w:trPr>
          <w:trHeight w:val="356"/>
        </w:trPr>
        <w:tc>
          <w:tcPr>
            <w:tcW w:w="3515" w:type="dxa"/>
            <w:gridSpan w:val="3"/>
            <w:tcBorders>
              <w:right w:val="single" w:sz="4" w:space="0" w:color="B6CEF4"/>
            </w:tcBorders>
            <w:shd w:val="clear" w:color="auto" w:fill="F0F3FF"/>
            <w:vAlign w:val="center"/>
          </w:tcPr>
          <w:p w14:paraId="77A4EFF9" w14:textId="030E4D07" w:rsidR="00C73FFD" w:rsidRPr="009B5668" w:rsidRDefault="00C73FFD" w:rsidP="00C73FFD">
            <w:pPr>
              <w:pStyle w:val="FieldText"/>
              <w:ind w:right="-252"/>
              <w:rPr>
                <w:rFonts w:ascii="Segoe UI" w:hAnsi="Segoe UI" w:cs="Segoe UI"/>
                <w:b w:val="0"/>
                <w:sz w:val="20"/>
                <w:szCs w:val="20"/>
              </w:rPr>
            </w:pPr>
            <w:r>
              <w:rPr>
                <w:rFonts w:ascii="Segoe UI" w:hAnsi="Segoe UI" w:cs="Segoe UI"/>
                <w:color w:val="0A3C7D"/>
                <w:sz w:val="20"/>
                <w:szCs w:val="20"/>
              </w:rPr>
              <w:t>Contact Number</w:t>
            </w:r>
          </w:p>
        </w:tc>
        <w:sdt>
          <w:sdtPr>
            <w:rPr>
              <w:rFonts w:ascii="Segoe UI" w:hAnsi="Segoe UI" w:cs="Segoe UI"/>
              <w:b/>
              <w:sz w:val="20"/>
              <w:szCs w:val="20"/>
            </w:rPr>
            <w:id w:val="-1032179073"/>
            <w:placeholder>
              <w:docPart w:val="DefaultPlaceholder_-1854013440"/>
            </w:placeholder>
            <w:showingPlcHdr/>
          </w:sdtPr>
          <w:sdtEndPr/>
          <w:sdtContent>
            <w:tc>
              <w:tcPr>
                <w:tcW w:w="6574" w:type="dxa"/>
                <w:tcBorders>
                  <w:left w:val="single" w:sz="4" w:space="0" w:color="B6CEF4"/>
                </w:tcBorders>
                <w:shd w:val="clear" w:color="auto" w:fill="auto"/>
                <w:vAlign w:val="center"/>
              </w:tcPr>
              <w:p w14:paraId="0D972D41" w14:textId="429D6649" w:rsidR="00C73FFD" w:rsidRPr="006E0513" w:rsidRDefault="00C73FFD" w:rsidP="00C73FFD">
                <w:pPr>
                  <w:pStyle w:val="BodyText"/>
                  <w:rPr>
                    <w:rFonts w:ascii="Segoe UI" w:hAnsi="Segoe UI" w:cs="Segoe UI"/>
                    <w:b/>
                    <w:sz w:val="20"/>
                    <w:szCs w:val="20"/>
                  </w:rPr>
                </w:pPr>
                <w:r w:rsidRPr="00D06B48">
                  <w:rPr>
                    <w:rStyle w:val="PlaceholderText"/>
                  </w:rPr>
                  <w:t>Click or tap here to enter text.</w:t>
                </w:r>
              </w:p>
            </w:tc>
          </w:sdtContent>
        </w:sdt>
      </w:tr>
      <w:tr w:rsidR="00C73FFD" w:rsidRPr="006E0513" w14:paraId="44A1D59A" w14:textId="77777777" w:rsidTr="00EE556C">
        <w:trPr>
          <w:trHeight w:val="347"/>
        </w:trPr>
        <w:tc>
          <w:tcPr>
            <w:tcW w:w="3515" w:type="dxa"/>
            <w:gridSpan w:val="3"/>
            <w:tcBorders>
              <w:right w:val="single" w:sz="4" w:space="0" w:color="B6CEF4"/>
            </w:tcBorders>
            <w:shd w:val="clear" w:color="auto" w:fill="F0F3FF"/>
            <w:vAlign w:val="center"/>
          </w:tcPr>
          <w:p w14:paraId="032216DB" w14:textId="28226082" w:rsidR="00C73FFD" w:rsidRPr="00C73FFD" w:rsidRDefault="00C73FFD" w:rsidP="00C73FFD">
            <w:pPr>
              <w:pStyle w:val="FieldText"/>
              <w:ind w:right="-252"/>
              <w:rPr>
                <w:rFonts w:ascii="Segoe UI" w:hAnsi="Segoe UI" w:cs="Segoe UI"/>
                <w:color w:val="0A3C7D"/>
                <w:sz w:val="20"/>
                <w:szCs w:val="20"/>
              </w:rPr>
            </w:pPr>
            <w:r w:rsidRPr="00C73FFD">
              <w:rPr>
                <w:rFonts w:ascii="Segoe UI" w:hAnsi="Segoe UI" w:cs="Segoe UI"/>
                <w:color w:val="0A3C7D"/>
                <w:sz w:val="20"/>
                <w:szCs w:val="20"/>
              </w:rPr>
              <w:t>Address</w:t>
            </w:r>
          </w:p>
        </w:tc>
        <w:sdt>
          <w:sdtPr>
            <w:rPr>
              <w:rFonts w:ascii="Segoe UI" w:hAnsi="Segoe UI" w:cs="Segoe UI"/>
              <w:b/>
              <w:sz w:val="20"/>
              <w:szCs w:val="20"/>
            </w:rPr>
            <w:id w:val="-183215104"/>
            <w:placeholder>
              <w:docPart w:val="DefaultPlaceholder_-1854013440"/>
            </w:placeholder>
            <w:showingPlcHdr/>
          </w:sdtPr>
          <w:sdtEndPr/>
          <w:sdtContent>
            <w:tc>
              <w:tcPr>
                <w:tcW w:w="6574" w:type="dxa"/>
                <w:tcBorders>
                  <w:left w:val="single" w:sz="4" w:space="0" w:color="B6CEF4"/>
                </w:tcBorders>
                <w:shd w:val="clear" w:color="auto" w:fill="auto"/>
                <w:vAlign w:val="center"/>
              </w:tcPr>
              <w:p w14:paraId="4DD377A5" w14:textId="68111563" w:rsidR="00C73FFD" w:rsidRPr="006E0513" w:rsidRDefault="00C73FFD" w:rsidP="00C73FFD">
                <w:pPr>
                  <w:pStyle w:val="BodyText"/>
                  <w:rPr>
                    <w:rFonts w:ascii="Segoe UI" w:hAnsi="Segoe UI" w:cs="Segoe UI"/>
                    <w:b/>
                    <w:sz w:val="20"/>
                    <w:szCs w:val="20"/>
                  </w:rPr>
                </w:pPr>
                <w:r w:rsidRPr="00D06B48">
                  <w:rPr>
                    <w:rStyle w:val="PlaceholderText"/>
                  </w:rPr>
                  <w:t>Click or tap here to enter text.</w:t>
                </w:r>
              </w:p>
            </w:tc>
          </w:sdtContent>
        </w:sdt>
      </w:tr>
      <w:tr w:rsidR="00EF1862" w:rsidRPr="00EB31AE" w14:paraId="0710E4EF" w14:textId="77777777" w:rsidTr="00BA6BA9">
        <w:trPr>
          <w:trHeight w:hRule="exact" w:val="394"/>
        </w:trPr>
        <w:tc>
          <w:tcPr>
            <w:tcW w:w="10089" w:type="dxa"/>
            <w:gridSpan w:val="4"/>
            <w:tcBorders>
              <w:bottom w:val="single" w:sz="4" w:space="0" w:color="B6CEF4"/>
            </w:tcBorders>
            <w:shd w:val="clear" w:color="auto" w:fill="3069B2"/>
            <w:vAlign w:val="center"/>
          </w:tcPr>
          <w:p w14:paraId="46FD862A" w14:textId="16938F31" w:rsidR="00EF1862" w:rsidRPr="00576404" w:rsidRDefault="00C443FE" w:rsidP="00074FF6">
            <w:pPr>
              <w:pStyle w:val="Heading3"/>
              <w:rPr>
                <w:rFonts w:ascii="Segoe UI" w:hAnsi="Segoe UI" w:cs="Segoe UI"/>
                <w:sz w:val="22"/>
                <w:szCs w:val="22"/>
              </w:rPr>
            </w:pPr>
            <w:r>
              <w:rPr>
                <w:rFonts w:ascii="Segoe UI" w:hAnsi="Segoe UI" w:cs="Segoe UI"/>
                <w:sz w:val="22"/>
                <w:szCs w:val="22"/>
              </w:rPr>
              <w:t>Notice Provided By</w:t>
            </w:r>
          </w:p>
        </w:tc>
      </w:tr>
      <w:tr w:rsidR="00EF1862" w:rsidRPr="006742AE" w14:paraId="6605F2E1" w14:textId="77777777" w:rsidTr="00EE556C">
        <w:trPr>
          <w:trHeight w:val="311"/>
        </w:trPr>
        <w:tc>
          <w:tcPr>
            <w:tcW w:w="3515" w:type="dxa"/>
            <w:gridSpan w:val="3"/>
            <w:tcBorders>
              <w:right w:val="single" w:sz="4" w:space="0" w:color="B6CEF4"/>
            </w:tcBorders>
            <w:shd w:val="clear" w:color="auto" w:fill="F0F3FF"/>
            <w:vAlign w:val="center"/>
          </w:tcPr>
          <w:p w14:paraId="5001327B" w14:textId="057FB839" w:rsidR="00EF1862" w:rsidRPr="005E2A57" w:rsidRDefault="005E2A57" w:rsidP="009B5668">
            <w:pPr>
              <w:pStyle w:val="FieldText"/>
              <w:ind w:right="-252"/>
              <w:rPr>
                <w:rFonts w:ascii="Segoe UI" w:hAnsi="Segoe UI" w:cs="Segoe UI"/>
                <w:bCs/>
                <w:color w:val="0A3C7D"/>
                <w:sz w:val="20"/>
                <w:szCs w:val="20"/>
              </w:rPr>
            </w:pPr>
            <w:r w:rsidRPr="005E2A57">
              <w:rPr>
                <w:rFonts w:ascii="Segoe UI" w:hAnsi="Segoe UI" w:cs="Segoe UI"/>
                <w:bCs/>
                <w:color w:val="0A3C7D"/>
                <w:sz w:val="20"/>
                <w:szCs w:val="20"/>
              </w:rPr>
              <w:t>Water System Name</w:t>
            </w:r>
          </w:p>
        </w:tc>
        <w:sdt>
          <w:sdtPr>
            <w:rPr>
              <w:rFonts w:ascii="Segoe UI" w:hAnsi="Segoe UI" w:cs="Segoe UI"/>
              <w:color w:val="0A3C7D"/>
              <w:sz w:val="20"/>
              <w:szCs w:val="20"/>
            </w:rPr>
            <w:id w:val="-284120263"/>
            <w:placeholder>
              <w:docPart w:val="DefaultPlaceholder_-1854013440"/>
            </w:placeholder>
            <w:showingPlcHdr/>
          </w:sdtPr>
          <w:sdtEndPr/>
          <w:sdtContent>
            <w:tc>
              <w:tcPr>
                <w:tcW w:w="6574" w:type="dxa"/>
                <w:tcBorders>
                  <w:left w:val="single" w:sz="4" w:space="0" w:color="B6CEF4"/>
                </w:tcBorders>
                <w:shd w:val="clear" w:color="auto" w:fill="auto"/>
                <w:vAlign w:val="center"/>
              </w:tcPr>
              <w:p w14:paraId="1B27EEEE" w14:textId="0800F547" w:rsidR="00EF1862" w:rsidRPr="006742AE" w:rsidRDefault="00D17ADA" w:rsidP="009B5668">
                <w:pPr>
                  <w:pStyle w:val="BodyText"/>
                  <w:rPr>
                    <w:rFonts w:ascii="Segoe UI" w:hAnsi="Segoe UI" w:cs="Segoe UI"/>
                    <w:color w:val="0A3C7D"/>
                    <w:sz w:val="20"/>
                    <w:szCs w:val="20"/>
                  </w:rPr>
                </w:pPr>
                <w:r w:rsidRPr="00D06B48">
                  <w:rPr>
                    <w:rStyle w:val="PlaceholderText"/>
                  </w:rPr>
                  <w:t>Click or tap here to enter text.</w:t>
                </w:r>
              </w:p>
            </w:tc>
          </w:sdtContent>
        </w:sdt>
      </w:tr>
      <w:tr w:rsidR="009B5668" w:rsidRPr="006E0513" w14:paraId="43B0430F" w14:textId="77777777" w:rsidTr="00EE556C">
        <w:trPr>
          <w:trHeight w:val="356"/>
        </w:trPr>
        <w:tc>
          <w:tcPr>
            <w:tcW w:w="3515" w:type="dxa"/>
            <w:gridSpan w:val="3"/>
            <w:tcBorders>
              <w:right w:val="single" w:sz="4" w:space="0" w:color="B6CEF4"/>
            </w:tcBorders>
            <w:shd w:val="clear" w:color="auto" w:fill="F0F3FF"/>
            <w:vAlign w:val="center"/>
          </w:tcPr>
          <w:p w14:paraId="3892C255" w14:textId="07F9AF3E" w:rsidR="009B5668" w:rsidRPr="009B5668" w:rsidRDefault="00AC4145" w:rsidP="009B5668">
            <w:pPr>
              <w:pStyle w:val="FieldText"/>
              <w:ind w:right="-252"/>
              <w:rPr>
                <w:rFonts w:ascii="Segoe UI" w:hAnsi="Segoe UI" w:cs="Segoe UI"/>
                <w:b w:val="0"/>
                <w:sz w:val="20"/>
                <w:szCs w:val="20"/>
              </w:rPr>
            </w:pPr>
            <w:r w:rsidRPr="00D17ADA">
              <w:rPr>
                <w:rFonts w:ascii="Segoe UI" w:hAnsi="Segoe UI" w:cs="Segoe UI"/>
                <w:bCs/>
                <w:color w:val="0A3C7D"/>
                <w:sz w:val="20"/>
                <w:szCs w:val="20"/>
              </w:rPr>
              <w:t>Date</w:t>
            </w:r>
          </w:p>
        </w:tc>
        <w:sdt>
          <w:sdtPr>
            <w:rPr>
              <w:rFonts w:ascii="Segoe UI" w:hAnsi="Segoe UI" w:cs="Segoe UI"/>
              <w:b/>
              <w:sz w:val="20"/>
              <w:szCs w:val="20"/>
            </w:rPr>
            <w:id w:val="514354605"/>
            <w:placeholder>
              <w:docPart w:val="DefaultPlaceholder_-1854013437"/>
            </w:placeholder>
            <w:showingPlcHdr/>
            <w:date>
              <w:dateFormat w:val="M/d/yyyy"/>
              <w:lid w:val="en-US"/>
              <w:storeMappedDataAs w:val="dateTime"/>
              <w:calendar w:val="gregorian"/>
            </w:date>
          </w:sdtPr>
          <w:sdtEndPr/>
          <w:sdtContent>
            <w:tc>
              <w:tcPr>
                <w:tcW w:w="6574" w:type="dxa"/>
                <w:tcBorders>
                  <w:left w:val="single" w:sz="4" w:space="0" w:color="B6CEF4"/>
                </w:tcBorders>
                <w:shd w:val="clear" w:color="auto" w:fill="auto"/>
                <w:vAlign w:val="center"/>
              </w:tcPr>
              <w:p w14:paraId="71361AD5" w14:textId="274B0021" w:rsidR="009B5668" w:rsidRPr="006E0513" w:rsidRDefault="00D17ADA" w:rsidP="009B5668">
                <w:pPr>
                  <w:pStyle w:val="BodyText"/>
                  <w:rPr>
                    <w:rFonts w:ascii="Segoe UI" w:hAnsi="Segoe UI" w:cs="Segoe UI"/>
                    <w:b/>
                    <w:sz w:val="20"/>
                    <w:szCs w:val="20"/>
                  </w:rPr>
                </w:pPr>
                <w:r w:rsidRPr="00863FFA">
                  <w:rPr>
                    <w:rStyle w:val="PlaceholderText"/>
                  </w:rPr>
                  <w:t>Click or tap to enter a date.</w:t>
                </w:r>
              </w:p>
            </w:tc>
          </w:sdtContent>
        </w:sdt>
      </w:tr>
      <w:tr w:rsidR="009B5668" w:rsidRPr="00EB31AE" w14:paraId="55DB95C5" w14:textId="77777777" w:rsidTr="00BA6BA9">
        <w:trPr>
          <w:trHeight w:val="322"/>
        </w:trPr>
        <w:tc>
          <w:tcPr>
            <w:tcW w:w="10089" w:type="dxa"/>
            <w:gridSpan w:val="4"/>
            <w:tcBorders>
              <w:top w:val="nil"/>
              <w:bottom w:val="single" w:sz="4" w:space="0" w:color="B6CEF4"/>
            </w:tcBorders>
            <w:shd w:val="clear" w:color="auto" w:fill="3069B2"/>
          </w:tcPr>
          <w:p w14:paraId="165FA990" w14:textId="77777777" w:rsidR="009B5668" w:rsidRDefault="00675898" w:rsidP="009B5668">
            <w:pPr>
              <w:pStyle w:val="BodyText"/>
              <w:rPr>
                <w:rFonts w:ascii="Segoe UI" w:hAnsi="Segoe UI" w:cs="Segoe UI"/>
                <w:b/>
                <w:color w:val="FFFFFF"/>
                <w:sz w:val="22"/>
                <w:szCs w:val="22"/>
              </w:rPr>
            </w:pPr>
            <w:r>
              <w:rPr>
                <w:rFonts w:ascii="Segoe UI" w:hAnsi="Segoe UI" w:cs="Segoe UI"/>
                <w:b/>
                <w:color w:val="FFFFFF"/>
                <w:sz w:val="22"/>
                <w:szCs w:val="22"/>
              </w:rPr>
              <w:t>Lead Service Line Inventory Public Notice Certification Form</w:t>
            </w:r>
          </w:p>
          <w:p w14:paraId="78404D1F" w14:textId="4EFF1108" w:rsidR="00675898" w:rsidRPr="00675898" w:rsidRDefault="00675898" w:rsidP="009B5668">
            <w:pPr>
              <w:pStyle w:val="BodyText"/>
              <w:rPr>
                <w:rFonts w:ascii="Segoe UI" w:hAnsi="Segoe UI" w:cs="Segoe UI"/>
                <w:bCs/>
                <w:color w:val="FFFFFF"/>
                <w:sz w:val="22"/>
                <w:szCs w:val="22"/>
              </w:rPr>
            </w:pPr>
            <w:r>
              <w:rPr>
                <w:rFonts w:ascii="Segoe UI" w:hAnsi="Segoe UI" w:cs="Segoe UI"/>
                <w:bCs/>
                <w:color w:val="FFFFFF"/>
                <w:sz w:val="22"/>
                <w:szCs w:val="22"/>
              </w:rPr>
              <w:t>This section must be completed by the water system. The signature below indicates the notice contains all required elements.</w:t>
            </w:r>
          </w:p>
        </w:tc>
      </w:tr>
      <w:tr w:rsidR="00ED6803" w:rsidRPr="002508A9" w14:paraId="370B5E4C" w14:textId="77777777" w:rsidTr="00BA6BA9">
        <w:trPr>
          <w:trHeight w:val="314"/>
        </w:trPr>
        <w:tc>
          <w:tcPr>
            <w:tcW w:w="10089" w:type="dxa"/>
            <w:gridSpan w:val="4"/>
            <w:shd w:val="clear" w:color="auto" w:fill="B6CEF4"/>
            <w:vAlign w:val="center"/>
          </w:tcPr>
          <w:p w14:paraId="7925B7DC" w14:textId="5BB068A4" w:rsidR="00ED6803" w:rsidRPr="00ED6803" w:rsidRDefault="00ED6803" w:rsidP="009B5668">
            <w:pPr>
              <w:pStyle w:val="BodyText"/>
              <w:rPr>
                <w:rFonts w:ascii="Segoe UI" w:hAnsi="Segoe UI" w:cs="Segoe UI"/>
                <w:b/>
                <w:color w:val="0A3C7D"/>
                <w:sz w:val="20"/>
                <w:szCs w:val="20"/>
              </w:rPr>
            </w:pPr>
            <w:r w:rsidRPr="00ED6803">
              <w:rPr>
                <w:rFonts w:ascii="Segoe UI" w:hAnsi="Segoe UI" w:cs="Segoe UI"/>
                <w:b/>
                <w:color w:val="0A3C7D"/>
                <w:sz w:val="20"/>
                <w:szCs w:val="20"/>
              </w:rPr>
              <w:t>Comp</w:t>
            </w:r>
            <w:r>
              <w:rPr>
                <w:rFonts w:ascii="Segoe UI" w:hAnsi="Segoe UI" w:cs="Segoe UI"/>
                <w:b/>
                <w:color w:val="0A3C7D"/>
                <w:sz w:val="20"/>
                <w:szCs w:val="20"/>
              </w:rPr>
              <w:t>lete the following items—check all that apply.</w:t>
            </w:r>
          </w:p>
        </w:tc>
      </w:tr>
      <w:tr w:rsidR="00761FA1" w:rsidRPr="00ED6803" w14:paraId="5F915AE4" w14:textId="77777777" w:rsidTr="00BA6BA9">
        <w:trPr>
          <w:trHeight w:val="374"/>
        </w:trPr>
        <w:sdt>
          <w:sdtPr>
            <w:rPr>
              <w:rFonts w:ascii="Segoe UI" w:hAnsi="Segoe UI" w:cs="Segoe UI"/>
              <w:bCs/>
              <w:sz w:val="20"/>
              <w:szCs w:val="20"/>
            </w:rPr>
            <w:id w:val="-1240479483"/>
            <w14:checkbox>
              <w14:checked w14:val="0"/>
              <w14:checkedState w14:val="2612" w14:font="MS Gothic"/>
              <w14:uncheckedState w14:val="2610" w14:font="MS Gothic"/>
            </w14:checkbox>
          </w:sdtPr>
          <w:sdtEndPr/>
          <w:sdtContent>
            <w:tc>
              <w:tcPr>
                <w:tcW w:w="635" w:type="dxa"/>
                <w:tcBorders>
                  <w:right w:val="single" w:sz="4" w:space="0" w:color="B6CEF4"/>
                </w:tcBorders>
                <w:shd w:val="clear" w:color="auto" w:fill="auto"/>
                <w:vAlign w:val="center"/>
              </w:tcPr>
              <w:p w14:paraId="019E9AA9" w14:textId="18C3EC25" w:rsidR="00761FA1" w:rsidRPr="00ED6803" w:rsidRDefault="00ED6803" w:rsidP="00ED6803">
                <w:pPr>
                  <w:pStyle w:val="BodyText"/>
                  <w:jc w:val="center"/>
                  <w:rPr>
                    <w:rFonts w:ascii="Segoe UI" w:hAnsi="Segoe UI" w:cs="Segoe UI"/>
                    <w:bCs/>
                    <w:sz w:val="20"/>
                    <w:szCs w:val="20"/>
                  </w:rPr>
                </w:pPr>
                <w:r>
                  <w:rPr>
                    <w:rFonts w:ascii="MS Gothic" w:eastAsia="MS Gothic" w:hAnsi="MS Gothic" w:cs="Segoe UI" w:hint="eastAsia"/>
                    <w:bCs/>
                    <w:sz w:val="20"/>
                    <w:szCs w:val="20"/>
                  </w:rPr>
                  <w:t>☐</w:t>
                </w:r>
              </w:p>
            </w:tc>
          </w:sdtContent>
        </w:sdt>
        <w:tc>
          <w:tcPr>
            <w:tcW w:w="9454" w:type="dxa"/>
            <w:gridSpan w:val="3"/>
            <w:tcBorders>
              <w:left w:val="single" w:sz="4" w:space="0" w:color="B6CEF4"/>
            </w:tcBorders>
            <w:shd w:val="clear" w:color="auto" w:fill="auto"/>
            <w:vAlign w:val="center"/>
          </w:tcPr>
          <w:p w14:paraId="3C9FF546" w14:textId="64C98746" w:rsidR="00761FA1" w:rsidRPr="00ED6803" w:rsidRDefault="002E75B1" w:rsidP="009B5668">
            <w:pPr>
              <w:pStyle w:val="BodyText"/>
              <w:rPr>
                <w:rFonts w:ascii="Segoe UI" w:hAnsi="Segoe UI" w:cs="Segoe UI"/>
                <w:bCs/>
                <w:sz w:val="20"/>
                <w:szCs w:val="20"/>
              </w:rPr>
            </w:pPr>
            <w:r>
              <w:rPr>
                <w:rFonts w:ascii="Segoe UI" w:hAnsi="Segoe UI" w:cs="Segoe UI"/>
                <w:bCs/>
                <w:sz w:val="20"/>
                <w:szCs w:val="20"/>
              </w:rPr>
              <w:t xml:space="preserve">Notice mailed to all water customers on </w:t>
            </w:r>
            <w:sdt>
              <w:sdtPr>
                <w:rPr>
                  <w:rFonts w:ascii="Segoe UI" w:hAnsi="Segoe UI" w:cs="Segoe UI"/>
                  <w:bCs/>
                  <w:sz w:val="20"/>
                  <w:szCs w:val="20"/>
                </w:rPr>
                <w:id w:val="1373496594"/>
                <w:placeholder>
                  <w:docPart w:val="DefaultPlaceholder_-1854013437"/>
                </w:placeholder>
                <w:showingPlcHdr/>
                <w:date>
                  <w:dateFormat w:val="M/d/yyyy"/>
                  <w:lid w:val="en-US"/>
                  <w:storeMappedDataAs w:val="dateTime"/>
                  <w:calendar w:val="gregorian"/>
                </w:date>
              </w:sdtPr>
              <w:sdtEndPr/>
              <w:sdtContent>
                <w:r w:rsidRPr="00863FFA">
                  <w:rPr>
                    <w:rStyle w:val="PlaceholderText"/>
                  </w:rPr>
                  <w:t>Click or tap to enter a date.</w:t>
                </w:r>
              </w:sdtContent>
            </w:sdt>
            <w:r w:rsidR="001800EA">
              <w:rPr>
                <w:rFonts w:ascii="Segoe UI" w:hAnsi="Segoe UI" w:cs="Segoe UI"/>
                <w:bCs/>
                <w:sz w:val="20"/>
                <w:szCs w:val="20"/>
              </w:rPr>
              <w:t>.</w:t>
            </w:r>
          </w:p>
        </w:tc>
      </w:tr>
      <w:tr w:rsidR="002E75B1" w:rsidRPr="002E75B1" w14:paraId="181ECCC0" w14:textId="77777777" w:rsidTr="00EE556C">
        <w:trPr>
          <w:trHeight w:val="365"/>
        </w:trPr>
        <w:sdt>
          <w:sdtPr>
            <w:rPr>
              <w:rFonts w:ascii="Segoe UI" w:hAnsi="Segoe UI" w:cs="Segoe UI"/>
              <w:bCs/>
              <w:sz w:val="20"/>
              <w:szCs w:val="20"/>
            </w:rPr>
            <w:id w:val="724563015"/>
            <w14:checkbox>
              <w14:checked w14:val="0"/>
              <w14:checkedState w14:val="2612" w14:font="MS Gothic"/>
              <w14:uncheckedState w14:val="2610" w14:font="MS Gothic"/>
            </w14:checkbox>
          </w:sdtPr>
          <w:sdtEndPr/>
          <w:sdtContent>
            <w:tc>
              <w:tcPr>
                <w:tcW w:w="635" w:type="dxa"/>
                <w:tcBorders>
                  <w:right w:val="single" w:sz="4" w:space="0" w:color="B6CEF4"/>
                </w:tcBorders>
                <w:shd w:val="clear" w:color="auto" w:fill="auto"/>
                <w:vAlign w:val="center"/>
              </w:tcPr>
              <w:p w14:paraId="4A2D4853" w14:textId="60629F60" w:rsidR="009B5668" w:rsidRPr="002E75B1" w:rsidRDefault="002E75B1" w:rsidP="00ED6803">
                <w:pPr>
                  <w:pStyle w:val="BodyText"/>
                  <w:jc w:val="center"/>
                  <w:rPr>
                    <w:rFonts w:ascii="Segoe UI" w:hAnsi="Segoe UI" w:cs="Segoe UI"/>
                    <w:bCs/>
                    <w:sz w:val="20"/>
                    <w:szCs w:val="20"/>
                  </w:rPr>
                </w:pPr>
                <w:r w:rsidRPr="002E75B1">
                  <w:rPr>
                    <w:rFonts w:ascii="MS Gothic" w:eastAsia="MS Gothic" w:hAnsi="MS Gothic" w:cs="Segoe UI" w:hint="eastAsia"/>
                    <w:bCs/>
                    <w:sz w:val="20"/>
                    <w:szCs w:val="20"/>
                  </w:rPr>
                  <w:t>☐</w:t>
                </w:r>
              </w:p>
            </w:tc>
          </w:sdtContent>
        </w:sdt>
        <w:tc>
          <w:tcPr>
            <w:tcW w:w="9454" w:type="dxa"/>
            <w:gridSpan w:val="3"/>
            <w:tcBorders>
              <w:left w:val="single" w:sz="4" w:space="0" w:color="B6CEF4"/>
            </w:tcBorders>
            <w:shd w:val="clear" w:color="auto" w:fill="auto"/>
            <w:vAlign w:val="center"/>
          </w:tcPr>
          <w:p w14:paraId="463C7344" w14:textId="22577F0B" w:rsidR="009B5668" w:rsidRPr="002E75B1" w:rsidRDefault="002E75B1" w:rsidP="009B5668">
            <w:pPr>
              <w:pStyle w:val="BodyText"/>
              <w:rPr>
                <w:rFonts w:ascii="Segoe UI" w:hAnsi="Segoe UI" w:cs="Segoe UI"/>
                <w:bCs/>
                <w:sz w:val="20"/>
                <w:szCs w:val="20"/>
              </w:rPr>
            </w:pPr>
            <w:r w:rsidRPr="002E75B1">
              <w:rPr>
                <w:rFonts w:ascii="Segoe UI" w:hAnsi="Segoe UI" w:cs="Segoe UI"/>
                <w:bCs/>
                <w:sz w:val="20"/>
                <w:szCs w:val="20"/>
              </w:rPr>
              <w:t xml:space="preserve">Notice hand-delivered to all water customers on </w:t>
            </w:r>
            <w:sdt>
              <w:sdtPr>
                <w:rPr>
                  <w:rFonts w:ascii="Segoe UI" w:hAnsi="Segoe UI" w:cs="Segoe UI"/>
                  <w:bCs/>
                  <w:sz w:val="20"/>
                  <w:szCs w:val="20"/>
                </w:rPr>
                <w:id w:val="-1050533839"/>
                <w:placeholder>
                  <w:docPart w:val="DefaultPlaceholder_-1854013437"/>
                </w:placeholder>
                <w:showingPlcHdr/>
                <w:date>
                  <w:dateFormat w:val="M/d/yyyy"/>
                  <w:lid w:val="en-US"/>
                  <w:storeMappedDataAs w:val="dateTime"/>
                  <w:calendar w:val="gregorian"/>
                </w:date>
              </w:sdtPr>
              <w:sdtEndPr/>
              <w:sdtContent>
                <w:r w:rsidRPr="00863FFA">
                  <w:rPr>
                    <w:rStyle w:val="PlaceholderText"/>
                  </w:rPr>
                  <w:t>Click or tap to enter a date.</w:t>
                </w:r>
              </w:sdtContent>
            </w:sdt>
            <w:r w:rsidR="001800EA">
              <w:rPr>
                <w:rFonts w:ascii="Segoe UI" w:hAnsi="Segoe UI" w:cs="Segoe UI"/>
                <w:bCs/>
                <w:sz w:val="20"/>
                <w:szCs w:val="20"/>
              </w:rPr>
              <w:t>.</w:t>
            </w:r>
          </w:p>
        </w:tc>
      </w:tr>
      <w:tr w:rsidR="002E75B1" w:rsidRPr="002E75B1" w14:paraId="73BF3610" w14:textId="77777777" w:rsidTr="00EE556C">
        <w:trPr>
          <w:trHeight w:val="347"/>
        </w:trPr>
        <w:sdt>
          <w:sdtPr>
            <w:rPr>
              <w:rFonts w:ascii="Segoe UI" w:hAnsi="Segoe UI" w:cs="Segoe UI"/>
              <w:bCs/>
              <w:sz w:val="20"/>
              <w:szCs w:val="20"/>
            </w:rPr>
            <w:id w:val="1159117727"/>
            <w14:checkbox>
              <w14:checked w14:val="0"/>
              <w14:checkedState w14:val="2612" w14:font="MS Gothic"/>
              <w14:uncheckedState w14:val="2610" w14:font="MS Gothic"/>
            </w14:checkbox>
          </w:sdtPr>
          <w:sdtEndPr/>
          <w:sdtContent>
            <w:tc>
              <w:tcPr>
                <w:tcW w:w="635" w:type="dxa"/>
                <w:tcBorders>
                  <w:right w:val="single" w:sz="4" w:space="0" w:color="B6CEF4"/>
                </w:tcBorders>
                <w:shd w:val="clear" w:color="auto" w:fill="auto"/>
                <w:vAlign w:val="center"/>
              </w:tcPr>
              <w:p w14:paraId="195D1D52" w14:textId="0F35AADA" w:rsidR="00761FA1" w:rsidRPr="002E75B1" w:rsidRDefault="001800EA" w:rsidP="00ED6803">
                <w:pPr>
                  <w:pStyle w:val="BodyText"/>
                  <w:jc w:val="center"/>
                  <w:rPr>
                    <w:rFonts w:ascii="Segoe UI" w:hAnsi="Segoe UI" w:cs="Segoe UI"/>
                    <w:bCs/>
                    <w:sz w:val="20"/>
                    <w:szCs w:val="20"/>
                  </w:rPr>
                </w:pPr>
                <w:r>
                  <w:rPr>
                    <w:rFonts w:ascii="MS Gothic" w:eastAsia="MS Gothic" w:hAnsi="MS Gothic" w:cs="Segoe UI" w:hint="eastAsia"/>
                    <w:bCs/>
                    <w:sz w:val="20"/>
                    <w:szCs w:val="20"/>
                  </w:rPr>
                  <w:t>☐</w:t>
                </w:r>
              </w:p>
            </w:tc>
          </w:sdtContent>
        </w:sdt>
        <w:tc>
          <w:tcPr>
            <w:tcW w:w="9454" w:type="dxa"/>
            <w:gridSpan w:val="3"/>
            <w:tcBorders>
              <w:left w:val="single" w:sz="4" w:space="0" w:color="B6CEF4"/>
            </w:tcBorders>
            <w:shd w:val="clear" w:color="auto" w:fill="auto"/>
            <w:vAlign w:val="center"/>
          </w:tcPr>
          <w:p w14:paraId="243A82F8" w14:textId="7374D984" w:rsidR="00761FA1" w:rsidRPr="002E75B1" w:rsidRDefault="001800EA" w:rsidP="009B5668">
            <w:pPr>
              <w:pStyle w:val="BodyText"/>
              <w:rPr>
                <w:rFonts w:ascii="Segoe UI" w:hAnsi="Segoe UI" w:cs="Segoe UI"/>
                <w:bCs/>
                <w:sz w:val="20"/>
                <w:szCs w:val="20"/>
              </w:rPr>
            </w:pPr>
            <w:r>
              <w:rPr>
                <w:rFonts w:ascii="Segoe UI" w:hAnsi="Segoe UI" w:cs="Segoe UI"/>
                <w:bCs/>
                <w:sz w:val="20"/>
                <w:szCs w:val="20"/>
              </w:rPr>
              <w:t>Notice included in annual Consumer Confidence Report (attach copy).</w:t>
            </w:r>
          </w:p>
        </w:tc>
      </w:tr>
      <w:tr w:rsidR="002E75B1" w:rsidRPr="002E75B1" w14:paraId="48F8DE6A" w14:textId="77777777" w:rsidTr="00EE556C">
        <w:trPr>
          <w:trHeight w:val="356"/>
        </w:trPr>
        <w:sdt>
          <w:sdtPr>
            <w:rPr>
              <w:rFonts w:ascii="Segoe UI" w:hAnsi="Segoe UI" w:cs="Segoe UI"/>
              <w:b w:val="0"/>
              <w:bCs/>
              <w:color w:val="auto"/>
            </w:rPr>
            <w:id w:val="-402830032"/>
            <w14:checkbox>
              <w14:checked w14:val="0"/>
              <w14:checkedState w14:val="2612" w14:font="MS Gothic"/>
              <w14:uncheckedState w14:val="2610" w14:font="MS Gothic"/>
            </w14:checkbox>
          </w:sdtPr>
          <w:sdtEndPr/>
          <w:sdtContent>
            <w:tc>
              <w:tcPr>
                <w:tcW w:w="635" w:type="dxa"/>
                <w:tcBorders>
                  <w:bottom w:val="single" w:sz="18" w:space="0" w:color="B6CEF4"/>
                  <w:right w:val="single" w:sz="4" w:space="0" w:color="B6CEF4"/>
                </w:tcBorders>
                <w:shd w:val="clear" w:color="auto" w:fill="auto"/>
                <w:vAlign w:val="center"/>
              </w:tcPr>
              <w:p w14:paraId="70A19B71" w14:textId="3DB6F708" w:rsidR="009B5668" w:rsidRPr="002E75B1" w:rsidRDefault="001800EA" w:rsidP="00ED6803">
                <w:pPr>
                  <w:pStyle w:val="Heading3"/>
                  <w:jc w:val="center"/>
                  <w:rPr>
                    <w:rFonts w:ascii="Segoe UI" w:hAnsi="Segoe UI" w:cs="Segoe UI"/>
                    <w:b w:val="0"/>
                    <w:bCs/>
                    <w:color w:val="auto"/>
                  </w:rPr>
                </w:pPr>
                <w:r>
                  <w:rPr>
                    <w:rFonts w:ascii="MS Gothic" w:eastAsia="MS Gothic" w:hAnsi="MS Gothic" w:cs="Segoe UI" w:hint="eastAsia"/>
                    <w:b w:val="0"/>
                    <w:bCs/>
                    <w:color w:val="auto"/>
                  </w:rPr>
                  <w:t>☐</w:t>
                </w:r>
              </w:p>
            </w:tc>
          </w:sdtContent>
        </w:sdt>
        <w:tc>
          <w:tcPr>
            <w:tcW w:w="9454" w:type="dxa"/>
            <w:gridSpan w:val="3"/>
            <w:tcBorders>
              <w:left w:val="single" w:sz="4" w:space="0" w:color="B6CEF4"/>
              <w:bottom w:val="single" w:sz="18" w:space="0" w:color="B6CEF4"/>
            </w:tcBorders>
            <w:shd w:val="clear" w:color="auto" w:fill="auto"/>
            <w:vAlign w:val="center"/>
          </w:tcPr>
          <w:p w14:paraId="02D53903" w14:textId="191EC42F" w:rsidR="009B5668" w:rsidRPr="002E75B1" w:rsidRDefault="00CF33FF" w:rsidP="009B5668">
            <w:pPr>
              <w:pStyle w:val="Heading3"/>
              <w:rPr>
                <w:rFonts w:ascii="Segoe UI" w:hAnsi="Segoe UI" w:cs="Segoe UI"/>
                <w:b w:val="0"/>
                <w:bCs/>
                <w:color w:val="auto"/>
              </w:rPr>
            </w:pPr>
            <w:r>
              <w:rPr>
                <w:rFonts w:ascii="Segoe UI" w:hAnsi="Segoe UI" w:cs="Segoe UI"/>
                <w:b w:val="0"/>
                <w:bCs/>
                <w:color w:val="auto"/>
              </w:rPr>
              <w:t xml:space="preserve">Notice posted at </w:t>
            </w:r>
            <w:sdt>
              <w:sdtPr>
                <w:rPr>
                  <w:rFonts w:ascii="Segoe UI" w:hAnsi="Segoe UI" w:cs="Segoe UI"/>
                  <w:b w:val="0"/>
                  <w:bCs/>
                  <w:color w:val="auto"/>
                </w:rPr>
                <w:id w:val="-468432261"/>
                <w:placeholder>
                  <w:docPart w:val="DefaultPlaceholder_-1854013440"/>
                </w:placeholder>
                <w:showingPlcHdr/>
              </w:sdtPr>
              <w:sdtEndPr/>
              <w:sdtContent>
                <w:r w:rsidRPr="00CF33FF">
                  <w:rPr>
                    <w:rStyle w:val="PlaceholderText"/>
                    <w:b w:val="0"/>
                    <w:bCs/>
                  </w:rPr>
                  <w:t>Click or tap here to enter text.</w:t>
                </w:r>
              </w:sdtContent>
            </w:sdt>
            <w:r>
              <w:rPr>
                <w:rFonts w:ascii="Segoe UI" w:hAnsi="Segoe UI" w:cs="Segoe UI"/>
                <w:b w:val="0"/>
                <w:bCs/>
                <w:color w:val="auto"/>
              </w:rPr>
              <w:t xml:space="preserve"> on </w:t>
            </w:r>
            <w:sdt>
              <w:sdtPr>
                <w:rPr>
                  <w:rFonts w:ascii="Segoe UI" w:hAnsi="Segoe UI" w:cs="Segoe UI"/>
                  <w:b w:val="0"/>
                  <w:bCs/>
                  <w:color w:val="auto"/>
                </w:rPr>
                <w:id w:val="-1415475010"/>
                <w:placeholder>
                  <w:docPart w:val="DefaultPlaceholder_-1854013437"/>
                </w:placeholder>
                <w:showingPlcHdr/>
                <w:date>
                  <w:dateFormat w:val="M/d/yyyy"/>
                  <w:lid w:val="en-US"/>
                  <w:storeMappedDataAs w:val="dateTime"/>
                  <w:calendar w:val="gregorian"/>
                </w:date>
              </w:sdtPr>
              <w:sdtEndPr/>
              <w:sdtContent>
                <w:r w:rsidRPr="00CF33FF">
                  <w:rPr>
                    <w:rStyle w:val="PlaceholderText"/>
                    <w:b w:val="0"/>
                    <w:bCs/>
                  </w:rPr>
                  <w:t>Click or tap to enter a date.</w:t>
                </w:r>
              </w:sdtContent>
            </w:sdt>
          </w:p>
        </w:tc>
      </w:tr>
      <w:tr w:rsidR="002E75B1" w:rsidRPr="002E75B1" w14:paraId="0FB0AE4C" w14:textId="77777777" w:rsidTr="00EE556C">
        <w:trPr>
          <w:trHeight w:val="430"/>
        </w:trPr>
        <w:tc>
          <w:tcPr>
            <w:tcW w:w="1265" w:type="dxa"/>
            <w:gridSpan w:val="2"/>
            <w:tcBorders>
              <w:top w:val="single" w:sz="18" w:space="0" w:color="B6CEF4"/>
              <w:right w:val="single" w:sz="4" w:space="0" w:color="B6CEF4"/>
            </w:tcBorders>
            <w:shd w:val="clear" w:color="auto" w:fill="F0F3FF"/>
            <w:vAlign w:val="center"/>
          </w:tcPr>
          <w:p w14:paraId="66FF23D9" w14:textId="3BEF52F6" w:rsidR="00761FA1" w:rsidRPr="00BA6BA9" w:rsidRDefault="00BA6BA9" w:rsidP="00BA6BA9">
            <w:pPr>
              <w:pStyle w:val="Heading3"/>
              <w:rPr>
                <w:rFonts w:ascii="Segoe UI" w:hAnsi="Segoe UI" w:cs="Segoe UI"/>
                <w:color w:val="093B7C"/>
              </w:rPr>
            </w:pPr>
            <w:r w:rsidRPr="00BA6BA9">
              <w:rPr>
                <w:rFonts w:ascii="Segoe UI" w:hAnsi="Segoe UI" w:cs="Segoe UI"/>
                <w:color w:val="093B7C"/>
              </w:rPr>
              <w:t>Signature</w:t>
            </w:r>
          </w:p>
        </w:tc>
        <w:sdt>
          <w:sdtPr>
            <w:rPr>
              <w:rFonts w:ascii="Segoe UI" w:hAnsi="Segoe UI" w:cs="Segoe UI"/>
              <w:b w:val="0"/>
              <w:bCs/>
              <w:color w:val="auto"/>
            </w:rPr>
            <w:id w:val="288566292"/>
            <w:placeholder>
              <w:docPart w:val="DefaultPlaceholder_-1854013440"/>
            </w:placeholder>
            <w:showingPlcHdr/>
          </w:sdtPr>
          <w:sdtEndPr/>
          <w:sdtContent>
            <w:tc>
              <w:tcPr>
                <w:tcW w:w="8824" w:type="dxa"/>
                <w:gridSpan w:val="2"/>
                <w:tcBorders>
                  <w:top w:val="single" w:sz="18" w:space="0" w:color="B6CEF4"/>
                  <w:left w:val="single" w:sz="4" w:space="0" w:color="B6CEF4"/>
                </w:tcBorders>
                <w:shd w:val="clear" w:color="auto" w:fill="auto"/>
                <w:vAlign w:val="center"/>
              </w:tcPr>
              <w:p w14:paraId="650F1BF7" w14:textId="2C65D845" w:rsidR="00761FA1" w:rsidRPr="002E75B1" w:rsidRDefault="00BA6BA9" w:rsidP="009B5668">
                <w:pPr>
                  <w:pStyle w:val="Heading3"/>
                  <w:rPr>
                    <w:rFonts w:ascii="Segoe UI" w:hAnsi="Segoe UI" w:cs="Segoe UI"/>
                    <w:b w:val="0"/>
                    <w:bCs/>
                    <w:color w:val="auto"/>
                  </w:rPr>
                </w:pPr>
                <w:r w:rsidRPr="00BA6BA9">
                  <w:rPr>
                    <w:rStyle w:val="PlaceholderText"/>
                    <w:b w:val="0"/>
                    <w:bCs/>
                  </w:rPr>
                  <w:t>Click or tap here to enter text.</w:t>
                </w:r>
              </w:p>
            </w:tc>
          </w:sdtContent>
        </w:sdt>
      </w:tr>
      <w:tr w:rsidR="00BA6BA9" w:rsidRPr="002E75B1" w14:paraId="112884DA" w14:textId="77777777" w:rsidTr="00456F2B">
        <w:trPr>
          <w:trHeight w:val="430"/>
        </w:trPr>
        <w:tc>
          <w:tcPr>
            <w:tcW w:w="1265" w:type="dxa"/>
            <w:gridSpan w:val="2"/>
            <w:tcBorders>
              <w:right w:val="single" w:sz="4" w:space="0" w:color="B6CEF4"/>
            </w:tcBorders>
            <w:shd w:val="clear" w:color="auto" w:fill="F0F3FF"/>
            <w:vAlign w:val="center"/>
          </w:tcPr>
          <w:p w14:paraId="09AF2858" w14:textId="42D043F5" w:rsidR="00BA6BA9" w:rsidRPr="00BA6BA9" w:rsidRDefault="00BA6BA9" w:rsidP="00BA6BA9">
            <w:pPr>
              <w:pStyle w:val="Heading3"/>
              <w:rPr>
                <w:rFonts w:ascii="Segoe UI" w:hAnsi="Segoe UI" w:cs="Segoe UI"/>
                <w:color w:val="093B7C"/>
              </w:rPr>
            </w:pPr>
            <w:r w:rsidRPr="00BA6BA9">
              <w:rPr>
                <w:rFonts w:ascii="Segoe UI" w:hAnsi="Segoe UI" w:cs="Segoe UI"/>
                <w:color w:val="093B7C"/>
              </w:rPr>
              <w:t>Position</w:t>
            </w:r>
          </w:p>
        </w:tc>
        <w:sdt>
          <w:sdtPr>
            <w:rPr>
              <w:rFonts w:ascii="Segoe UI" w:hAnsi="Segoe UI" w:cs="Segoe UI"/>
              <w:b w:val="0"/>
              <w:bCs/>
              <w:color w:val="auto"/>
            </w:rPr>
            <w:id w:val="284322961"/>
            <w:placeholder>
              <w:docPart w:val="DefaultPlaceholder_-1854013440"/>
            </w:placeholder>
            <w:showingPlcHdr/>
          </w:sdtPr>
          <w:sdtEndPr/>
          <w:sdtContent>
            <w:tc>
              <w:tcPr>
                <w:tcW w:w="8824" w:type="dxa"/>
                <w:gridSpan w:val="2"/>
                <w:tcBorders>
                  <w:left w:val="single" w:sz="4" w:space="0" w:color="B6CEF4"/>
                </w:tcBorders>
                <w:shd w:val="clear" w:color="auto" w:fill="auto"/>
                <w:vAlign w:val="center"/>
              </w:tcPr>
              <w:p w14:paraId="1FAB7EB4" w14:textId="21F320E5" w:rsidR="00BA6BA9" w:rsidRPr="002E75B1" w:rsidRDefault="00BA6BA9" w:rsidP="009B5668">
                <w:pPr>
                  <w:pStyle w:val="Heading3"/>
                  <w:rPr>
                    <w:rFonts w:ascii="Segoe UI" w:hAnsi="Segoe UI" w:cs="Segoe UI"/>
                    <w:b w:val="0"/>
                    <w:bCs/>
                    <w:color w:val="auto"/>
                  </w:rPr>
                </w:pPr>
                <w:r w:rsidRPr="00BA6BA9">
                  <w:rPr>
                    <w:rStyle w:val="PlaceholderText"/>
                    <w:b w:val="0"/>
                    <w:bCs/>
                  </w:rPr>
                  <w:t>Click or tap here to enter text.</w:t>
                </w:r>
              </w:p>
            </w:tc>
          </w:sdtContent>
        </w:sdt>
      </w:tr>
      <w:tr w:rsidR="00BA6BA9" w:rsidRPr="002E75B1" w14:paraId="0DF492B0" w14:textId="77777777" w:rsidTr="00456F2B">
        <w:trPr>
          <w:trHeight w:val="430"/>
        </w:trPr>
        <w:tc>
          <w:tcPr>
            <w:tcW w:w="1265" w:type="dxa"/>
            <w:gridSpan w:val="2"/>
            <w:tcBorders>
              <w:right w:val="single" w:sz="4" w:space="0" w:color="B6CEF4"/>
            </w:tcBorders>
            <w:shd w:val="clear" w:color="auto" w:fill="F0F3FF"/>
            <w:vAlign w:val="center"/>
          </w:tcPr>
          <w:p w14:paraId="08F466A3" w14:textId="434B7AAC" w:rsidR="00BA6BA9" w:rsidRPr="00BA6BA9" w:rsidRDefault="00BA6BA9" w:rsidP="00BA6BA9">
            <w:pPr>
              <w:pStyle w:val="Heading3"/>
              <w:rPr>
                <w:rFonts w:ascii="Segoe UI" w:hAnsi="Segoe UI" w:cs="Segoe UI"/>
                <w:color w:val="093B7C"/>
              </w:rPr>
            </w:pPr>
            <w:r w:rsidRPr="00BA6BA9">
              <w:rPr>
                <w:rFonts w:ascii="Segoe UI" w:hAnsi="Segoe UI" w:cs="Segoe UI"/>
                <w:color w:val="093B7C"/>
              </w:rPr>
              <w:t>Date</w:t>
            </w:r>
          </w:p>
        </w:tc>
        <w:sdt>
          <w:sdtPr>
            <w:rPr>
              <w:rFonts w:ascii="Segoe UI" w:hAnsi="Segoe UI" w:cs="Segoe UI"/>
              <w:b w:val="0"/>
              <w:bCs/>
              <w:color w:val="auto"/>
            </w:rPr>
            <w:id w:val="-335849202"/>
            <w:placeholder>
              <w:docPart w:val="DefaultPlaceholder_-1854013437"/>
            </w:placeholder>
            <w:showingPlcHdr/>
            <w:date>
              <w:dateFormat w:val="M/d/yyyy"/>
              <w:lid w:val="en-US"/>
              <w:storeMappedDataAs w:val="dateTime"/>
              <w:calendar w:val="gregorian"/>
            </w:date>
          </w:sdtPr>
          <w:sdtEndPr/>
          <w:sdtContent>
            <w:tc>
              <w:tcPr>
                <w:tcW w:w="8824" w:type="dxa"/>
                <w:gridSpan w:val="2"/>
                <w:tcBorders>
                  <w:left w:val="single" w:sz="4" w:space="0" w:color="B6CEF4"/>
                </w:tcBorders>
                <w:shd w:val="clear" w:color="auto" w:fill="auto"/>
                <w:vAlign w:val="center"/>
              </w:tcPr>
              <w:p w14:paraId="23123E81" w14:textId="6504C28F" w:rsidR="00BA6BA9" w:rsidRPr="002E75B1" w:rsidRDefault="00BA6BA9" w:rsidP="009B5668">
                <w:pPr>
                  <w:pStyle w:val="Heading3"/>
                  <w:rPr>
                    <w:rFonts w:ascii="Segoe UI" w:hAnsi="Segoe UI" w:cs="Segoe UI"/>
                    <w:b w:val="0"/>
                    <w:bCs/>
                    <w:color w:val="auto"/>
                  </w:rPr>
                </w:pPr>
                <w:r w:rsidRPr="00BA6BA9">
                  <w:rPr>
                    <w:rStyle w:val="PlaceholderText"/>
                    <w:b w:val="0"/>
                    <w:bCs/>
                  </w:rPr>
                  <w:t>Click or tap to enter a date.</w:t>
                </w:r>
              </w:p>
            </w:tc>
          </w:sdtContent>
        </w:sdt>
      </w:tr>
      <w:tr w:rsidR="00456F2B" w:rsidRPr="002E75B1" w14:paraId="562A0E7A" w14:textId="77777777" w:rsidTr="00456F2B">
        <w:trPr>
          <w:trHeight w:val="430"/>
        </w:trPr>
        <w:tc>
          <w:tcPr>
            <w:tcW w:w="10089" w:type="dxa"/>
            <w:gridSpan w:val="4"/>
            <w:shd w:val="clear" w:color="auto" w:fill="093B7C"/>
            <w:vAlign w:val="center"/>
          </w:tcPr>
          <w:p w14:paraId="18176FD5" w14:textId="38980ACA" w:rsidR="00456F2B" w:rsidRPr="00456F2B" w:rsidRDefault="00456F2B" w:rsidP="009B5668">
            <w:pPr>
              <w:pStyle w:val="Heading3"/>
              <w:rPr>
                <w:rFonts w:ascii="Segoe UI" w:hAnsi="Segoe UI" w:cs="Segoe UI"/>
                <w:color w:val="FFFFFF" w:themeColor="background1"/>
              </w:rPr>
            </w:pPr>
            <w:r>
              <w:rPr>
                <w:rFonts w:ascii="Segoe UI" w:hAnsi="Segoe UI" w:cs="Segoe UI"/>
                <w:color w:val="FFFFFF" w:themeColor="background1"/>
              </w:rPr>
              <w:t>Send copy of completed notification and certification to</w:t>
            </w:r>
          </w:p>
        </w:tc>
      </w:tr>
      <w:tr w:rsidR="00456F2B" w:rsidRPr="002E75B1" w14:paraId="54EADF92" w14:textId="77777777" w:rsidTr="00C2763E">
        <w:trPr>
          <w:trHeight w:val="430"/>
        </w:trPr>
        <w:tc>
          <w:tcPr>
            <w:tcW w:w="10089" w:type="dxa"/>
            <w:gridSpan w:val="4"/>
            <w:shd w:val="clear" w:color="auto" w:fill="F0F3FF"/>
            <w:vAlign w:val="center"/>
          </w:tcPr>
          <w:p w14:paraId="7CB4C844" w14:textId="7C79A573" w:rsidR="000D5739" w:rsidRDefault="000D5739" w:rsidP="000D5739">
            <w:pPr>
              <w:ind w:left="702"/>
              <w:rPr>
                <w:rFonts w:ascii="Segoe UI" w:hAnsi="Segoe UI" w:cs="Segoe UI"/>
                <w:bCs/>
                <w:iCs/>
                <w:sz w:val="20"/>
                <w:szCs w:val="20"/>
              </w:rPr>
            </w:pPr>
            <w:hyperlink r:id="rId12" w:history="1">
              <w:r w:rsidRPr="000D5739">
                <w:rPr>
                  <w:rStyle w:val="Hyperlink"/>
                  <w:rFonts w:ascii="Segoe UI" w:hAnsi="Segoe UI" w:cs="Segoe UI"/>
                  <w:bCs/>
                  <w:iCs/>
                  <w:color w:val="0070C0"/>
                  <w:sz w:val="20"/>
                  <w:szCs w:val="20"/>
                </w:rPr>
                <w:t>LSLIviolations@doh.wa.gov</w:t>
              </w:r>
            </w:hyperlink>
            <w:r>
              <w:rPr>
                <w:rFonts w:ascii="Segoe UI" w:hAnsi="Segoe UI" w:cs="Segoe UI"/>
                <w:bCs/>
                <w:iCs/>
                <w:sz w:val="20"/>
                <w:szCs w:val="20"/>
              </w:rPr>
              <w:t>, or mail to:</w:t>
            </w:r>
          </w:p>
          <w:p w14:paraId="3E73C37A" w14:textId="0181C394" w:rsidR="000D5739" w:rsidRPr="00AB34A4" w:rsidRDefault="000D5739" w:rsidP="000D5739">
            <w:pPr>
              <w:ind w:left="702"/>
              <w:rPr>
                <w:rFonts w:ascii="Segoe UI" w:hAnsi="Segoe UI" w:cs="Segoe UI"/>
                <w:bCs/>
                <w:iCs/>
                <w:sz w:val="20"/>
                <w:szCs w:val="20"/>
              </w:rPr>
            </w:pPr>
            <w:r w:rsidRPr="00AB34A4">
              <w:rPr>
                <w:rFonts w:ascii="Segoe UI" w:hAnsi="Segoe UI" w:cs="Segoe UI"/>
                <w:bCs/>
                <w:iCs/>
                <w:sz w:val="20"/>
                <w:szCs w:val="20"/>
              </w:rPr>
              <w:t>Office of Drinking Water</w:t>
            </w:r>
          </w:p>
          <w:p w14:paraId="7A1EF303" w14:textId="77777777" w:rsidR="000D5739" w:rsidRPr="00AB34A4" w:rsidRDefault="000D5739" w:rsidP="000D5739">
            <w:pPr>
              <w:ind w:left="702"/>
              <w:rPr>
                <w:rFonts w:ascii="Segoe UI" w:hAnsi="Segoe UI" w:cs="Segoe UI"/>
                <w:bCs/>
                <w:iCs/>
                <w:sz w:val="20"/>
                <w:szCs w:val="20"/>
              </w:rPr>
            </w:pPr>
            <w:r w:rsidRPr="00AB34A4">
              <w:rPr>
                <w:rFonts w:ascii="Segoe UI" w:hAnsi="Segoe UI" w:cs="Segoe UI"/>
                <w:bCs/>
                <w:iCs/>
                <w:sz w:val="20"/>
                <w:szCs w:val="20"/>
              </w:rPr>
              <w:t>PO Box 47822</w:t>
            </w:r>
          </w:p>
          <w:p w14:paraId="105DB62D" w14:textId="77777777" w:rsidR="000D5739" w:rsidRPr="00AB34A4" w:rsidRDefault="000D5739" w:rsidP="000D5739">
            <w:pPr>
              <w:ind w:left="702"/>
              <w:rPr>
                <w:rFonts w:ascii="Segoe UI" w:hAnsi="Segoe UI" w:cs="Segoe UI"/>
                <w:bCs/>
                <w:iCs/>
                <w:sz w:val="20"/>
                <w:szCs w:val="20"/>
              </w:rPr>
            </w:pPr>
            <w:r w:rsidRPr="00AB34A4">
              <w:rPr>
                <w:rFonts w:ascii="Segoe UI" w:hAnsi="Segoe UI" w:cs="Segoe UI"/>
                <w:bCs/>
                <w:iCs/>
                <w:sz w:val="20"/>
                <w:szCs w:val="20"/>
              </w:rPr>
              <w:t>Olympia, WA 98504-7822</w:t>
            </w:r>
          </w:p>
          <w:p w14:paraId="7A381782" w14:textId="76228807" w:rsidR="00456F2B" w:rsidRPr="000D5739" w:rsidRDefault="000D5739" w:rsidP="000D5739">
            <w:pPr>
              <w:pStyle w:val="Heading3"/>
              <w:ind w:left="706"/>
              <w:rPr>
                <w:rFonts w:ascii="Segoe UI" w:hAnsi="Segoe UI" w:cs="Segoe UI"/>
                <w:b w:val="0"/>
                <w:color w:val="auto"/>
              </w:rPr>
            </w:pPr>
            <w:r w:rsidRPr="000D5739">
              <w:rPr>
                <w:rFonts w:ascii="Segoe UI" w:hAnsi="Segoe UI" w:cs="Segoe UI"/>
                <w:b w:val="0"/>
                <w:iCs/>
                <w:color w:val="auto"/>
              </w:rPr>
              <w:t>FAX (360)236-2252</w:t>
            </w:r>
          </w:p>
        </w:tc>
      </w:tr>
    </w:tbl>
    <w:p w14:paraId="7511F7C9" w14:textId="77777777" w:rsidR="00A366C3" w:rsidRPr="00BC66E1" w:rsidRDefault="00A366C3" w:rsidP="000D5739">
      <w:pPr>
        <w:rPr>
          <w:rFonts w:ascii="Segoe UI" w:hAnsi="Segoe UI" w:cs="Segoe UI"/>
          <w:sz w:val="22"/>
          <w:szCs w:val="22"/>
        </w:rPr>
      </w:pPr>
      <w:r w:rsidRPr="00BC66E1">
        <w:rPr>
          <w:rFonts w:ascii="Segoe UI" w:hAnsi="Segoe UI" w:cs="Segoe UI"/>
          <w:sz w:val="22"/>
          <w:szCs w:val="22"/>
        </w:rPr>
        <w:br w:type="page"/>
      </w:r>
    </w:p>
    <w:p w14:paraId="24E956D7" w14:textId="77777777" w:rsidR="00FB369A" w:rsidRPr="004E5DFA" w:rsidRDefault="00FB369A" w:rsidP="007F4481">
      <w:pPr>
        <w:pStyle w:val="Heading1"/>
      </w:pPr>
      <w:r w:rsidRPr="004E5DFA">
        <w:lastRenderedPageBreak/>
        <w:t>Health Effects of Lead</w:t>
      </w:r>
    </w:p>
    <w:p w14:paraId="26B54CA6" w14:textId="4DD9B604" w:rsidR="00FB369A" w:rsidRPr="00A60B72" w:rsidRDefault="00FB369A" w:rsidP="008A6AC1">
      <w:pPr>
        <w:spacing w:after="60"/>
        <w:rPr>
          <w:rFonts w:ascii="Segoe UI" w:hAnsi="Segoe UI" w:cs="Segoe UI"/>
          <w:i/>
          <w:iCs/>
          <w:sz w:val="22"/>
          <w:szCs w:val="22"/>
        </w:rPr>
      </w:pPr>
      <w:r w:rsidRPr="00A60B72">
        <w:rPr>
          <w:rFonts w:ascii="Segoe UI" w:hAnsi="Segoe UI" w:cs="Segoe UI"/>
          <w:i/>
          <w:iCs/>
          <w:sz w:val="22"/>
          <w:szCs w:val="22"/>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p>
    <w:p w14:paraId="144A4E47" w14:textId="77777777" w:rsidR="00FB369A" w:rsidRPr="006401D1" w:rsidRDefault="00FB369A" w:rsidP="00FB369A">
      <w:pPr>
        <w:rPr>
          <w:rFonts w:ascii="Segoe UI" w:hAnsi="Segoe UI" w:cs="Segoe UI"/>
          <w:i/>
          <w:iCs/>
          <w:sz w:val="20"/>
          <w:szCs w:val="20"/>
        </w:rPr>
      </w:pPr>
      <w:r w:rsidRPr="006401D1">
        <w:rPr>
          <w:rFonts w:ascii="Segoe UI" w:hAnsi="Segoe UI" w:cs="Segoe UI"/>
          <w:i/>
          <w:iCs/>
          <w:sz w:val="20"/>
          <w:szCs w:val="20"/>
        </w:rPr>
        <w:t>*Text in italics is required and cannot be changed.</w:t>
      </w:r>
    </w:p>
    <w:p w14:paraId="01A9C8B2" w14:textId="77777777" w:rsidR="00FB369A" w:rsidRPr="006A6612" w:rsidRDefault="00FB369A" w:rsidP="006A6612">
      <w:pPr>
        <w:pStyle w:val="Heading2"/>
        <w:tabs>
          <w:tab w:val="clear" w:pos="7185"/>
          <w:tab w:val="center" w:pos="4680"/>
          <w:tab w:val="right" w:pos="9360"/>
        </w:tabs>
        <w:spacing w:before="200" w:after="0"/>
        <w:ind w:left="0"/>
        <w:rPr>
          <w:rFonts w:ascii="Segoe UI" w:eastAsiaTheme="minorHAnsi" w:hAnsi="Segoe UI" w:cs="Segoe UI"/>
          <w:noProof/>
          <w:color w:val="3069B2"/>
          <w:sz w:val="32"/>
          <w:szCs w:val="32"/>
        </w:rPr>
      </w:pPr>
      <w:r w:rsidRPr="006A6612">
        <w:rPr>
          <w:rFonts w:ascii="Segoe UI" w:eastAsiaTheme="minorHAnsi" w:hAnsi="Segoe UI" w:cs="Segoe UI"/>
          <w:noProof/>
          <w:color w:val="3069B2"/>
          <w:sz w:val="32"/>
          <w:szCs w:val="32"/>
        </w:rPr>
        <w:t>Steps to Reduce Lead in Drinking Water</w:t>
      </w:r>
    </w:p>
    <w:p w14:paraId="69851267" w14:textId="77777777" w:rsidR="00FB369A" w:rsidRPr="004E5DFA" w:rsidRDefault="00FB369A" w:rsidP="00946E68">
      <w:pPr>
        <w:spacing w:after="120"/>
        <w:rPr>
          <w:rFonts w:ascii="Segoe UI" w:hAnsi="Segoe UI" w:cs="Segoe UI"/>
          <w:sz w:val="22"/>
          <w:szCs w:val="22"/>
        </w:rPr>
      </w:pPr>
      <w:r w:rsidRPr="004E5DFA">
        <w:rPr>
          <w:rFonts w:ascii="Segoe UI" w:hAnsi="Segoe UI" w:cs="Segoe UI"/>
          <w:sz w:val="22"/>
          <w:szCs w:val="22"/>
        </w:rPr>
        <w:t xml:space="preserve">Below are recommended actions that you may take, separately or in combination, if you are concerned about </w:t>
      </w:r>
      <w:proofErr w:type="gramStart"/>
      <w:r w:rsidRPr="004E5DFA">
        <w:rPr>
          <w:rFonts w:ascii="Segoe UI" w:hAnsi="Segoe UI" w:cs="Segoe UI"/>
          <w:sz w:val="22"/>
          <w:szCs w:val="22"/>
        </w:rPr>
        <w:t>lead</w:t>
      </w:r>
      <w:proofErr w:type="gramEnd"/>
      <w:r w:rsidRPr="004E5DFA">
        <w:rPr>
          <w:rFonts w:ascii="Segoe UI" w:hAnsi="Segoe UI" w:cs="Segoe UI"/>
          <w:sz w:val="22"/>
          <w:szCs w:val="22"/>
        </w:rPr>
        <w:t xml:space="preserve"> in your drinking water. The list also includes where you may find more information. It is not intended to be a complete list. It does not imply that all actions equally reduce lead in drinking water.</w:t>
      </w:r>
    </w:p>
    <w:p w14:paraId="311FED09" w14:textId="77777777" w:rsidR="00FB369A" w:rsidRPr="004E5DFA" w:rsidRDefault="00FB369A" w:rsidP="00946E68">
      <w:pPr>
        <w:spacing w:after="120"/>
        <w:rPr>
          <w:rFonts w:ascii="Segoe UI" w:hAnsi="Segoe UI" w:cs="Segoe UI"/>
          <w:sz w:val="22"/>
          <w:szCs w:val="22"/>
        </w:rPr>
      </w:pPr>
      <w:r w:rsidRPr="000971A8">
        <w:rPr>
          <w:rFonts w:ascii="Segoe UI" w:hAnsi="Segoe UI" w:cs="Segoe UI"/>
          <w:b/>
          <w:bCs/>
          <w:sz w:val="22"/>
          <w:szCs w:val="22"/>
        </w:rPr>
        <w:t>Use your filter properly</w:t>
      </w:r>
      <w:r w:rsidRPr="004E5DFA">
        <w:rPr>
          <w:rFonts w:ascii="Segoe UI" w:hAnsi="Segoe UI" w:cs="Segoe UI"/>
          <w:b/>
          <w:bCs/>
          <w:sz w:val="22"/>
          <w:szCs w:val="22"/>
        </w:rPr>
        <w:t xml:space="preserve">. </w:t>
      </w:r>
      <w:r w:rsidRPr="004E5DFA">
        <w:rPr>
          <w:rFonts w:ascii="Segoe UI" w:hAnsi="Segoe UI" w:cs="Segoe UI"/>
          <w:sz w:val="22"/>
          <w:szCs w:val="22"/>
        </w:rPr>
        <w:t>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filters to reduce lead website.</w:t>
      </w:r>
    </w:p>
    <w:p w14:paraId="30D53BA0" w14:textId="77777777" w:rsidR="00FB369A" w:rsidRPr="004E5DFA" w:rsidRDefault="00FB369A" w:rsidP="00946E68">
      <w:pPr>
        <w:spacing w:after="120"/>
        <w:rPr>
          <w:rFonts w:ascii="Segoe UI" w:hAnsi="Segoe UI" w:cs="Segoe UI"/>
          <w:sz w:val="22"/>
          <w:szCs w:val="22"/>
        </w:rPr>
      </w:pPr>
      <w:r w:rsidRPr="004E5DFA">
        <w:rPr>
          <w:rFonts w:ascii="Segoe UI" w:hAnsi="Segoe UI" w:cs="Segoe UI"/>
          <w:b/>
          <w:bCs/>
          <w:sz w:val="22"/>
          <w:szCs w:val="22"/>
        </w:rPr>
        <w:t>Clean your aerator.</w:t>
      </w:r>
      <w:r w:rsidRPr="004E5DFA">
        <w:rPr>
          <w:rFonts w:ascii="Segoe UI" w:hAnsi="Segoe UI" w:cs="Segoe UI"/>
          <w:sz w:val="22"/>
          <w:szCs w:val="22"/>
        </w:rPr>
        <w:t xml:space="preserve"> Regularly remove and clean your faucet’s screen (also known as an aerator). Sediment, debris, and lead particles can collect in your aerator. If lead particles are caught in the aerator, lead can get into your water.</w:t>
      </w:r>
    </w:p>
    <w:p w14:paraId="7F5D3C4B" w14:textId="77777777" w:rsidR="00FB369A" w:rsidRPr="004E5DFA" w:rsidRDefault="00FB369A" w:rsidP="00946E68">
      <w:pPr>
        <w:spacing w:after="120"/>
        <w:rPr>
          <w:rFonts w:ascii="Segoe UI" w:hAnsi="Segoe UI" w:cs="Segoe UI"/>
          <w:sz w:val="22"/>
          <w:szCs w:val="22"/>
        </w:rPr>
      </w:pPr>
      <w:r w:rsidRPr="004E5DFA">
        <w:rPr>
          <w:rFonts w:ascii="Segoe UI" w:hAnsi="Segoe UI" w:cs="Segoe UI"/>
          <w:b/>
          <w:bCs/>
          <w:sz w:val="22"/>
          <w:szCs w:val="22"/>
        </w:rPr>
        <w:t>Use cold water.</w:t>
      </w:r>
      <w:r w:rsidRPr="004E5DFA">
        <w:rPr>
          <w:rFonts w:ascii="Segoe UI" w:hAnsi="Segoe UI" w:cs="Segoe UI"/>
          <w:sz w:val="22"/>
          <w:szCs w:val="22"/>
        </w:rPr>
        <w:t xml:space="preserve"> Do not use hot water from the tap for drinking, cooking, or making baby formula as lead dissolves more easily into hot water. Boiling water does not remove lead from water.</w:t>
      </w:r>
    </w:p>
    <w:p w14:paraId="36DEFAEA" w14:textId="643EF7ED" w:rsidR="00FB369A" w:rsidRPr="004E5DFA" w:rsidRDefault="00FB369A" w:rsidP="00946E68">
      <w:pPr>
        <w:spacing w:after="120"/>
        <w:rPr>
          <w:rFonts w:ascii="Segoe UI" w:hAnsi="Segoe UI" w:cs="Segoe UI"/>
          <w:sz w:val="22"/>
          <w:szCs w:val="22"/>
        </w:rPr>
      </w:pPr>
      <w:r w:rsidRPr="00BD274B">
        <w:rPr>
          <w:rFonts w:ascii="Segoe UI Light" w:hAnsi="Segoe UI Light" w:cs="Segoe UI Light"/>
          <w:sz w:val="22"/>
          <w:szCs w:val="22"/>
        </w:rPr>
        <w:t>&lt;Areas prone to drought or currently experiencing scarcity of water may want to omit or edit this recommendation.&gt;</w:t>
      </w:r>
      <w:r w:rsidRPr="00BD274B">
        <w:rPr>
          <w:rFonts w:ascii="Segoe UI" w:hAnsi="Segoe UI" w:cs="Segoe UI"/>
          <w:sz w:val="22"/>
          <w:szCs w:val="22"/>
        </w:rPr>
        <w:t xml:space="preserve"> </w:t>
      </w:r>
      <w:r w:rsidRPr="004E5DFA">
        <w:rPr>
          <w:rFonts w:ascii="Segoe UI" w:hAnsi="Segoe UI" w:cs="Segoe UI"/>
          <w:b/>
          <w:bCs/>
          <w:sz w:val="22"/>
          <w:szCs w:val="22"/>
        </w:rPr>
        <w:t>Run your water.</w:t>
      </w:r>
      <w:r w:rsidRPr="004E5DFA">
        <w:rPr>
          <w:rFonts w:ascii="Segoe UI" w:hAnsi="Segoe UI" w:cs="Segoe UI"/>
          <w:sz w:val="22"/>
          <w:szCs w:val="22"/>
        </w:rP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BD274B">
        <w:rPr>
          <w:rFonts w:ascii="Segoe UI Light" w:hAnsi="Segoe UI Light" w:cs="Segoe UI Light"/>
          <w:sz w:val="22"/>
          <w:szCs w:val="22"/>
        </w:rPr>
        <w:t>[Include tailored flushing information, if appropriate, or add following language]</w:t>
      </w:r>
      <w:r w:rsidRPr="00BD274B">
        <w:rPr>
          <w:rFonts w:ascii="Segoe UI" w:hAnsi="Segoe UI" w:cs="Segoe UI"/>
          <w:sz w:val="22"/>
          <w:szCs w:val="22"/>
        </w:rPr>
        <w:t xml:space="preserve"> </w:t>
      </w:r>
      <w:r w:rsidRPr="004E5DFA">
        <w:rPr>
          <w:rFonts w:ascii="Segoe UI" w:hAnsi="Segoe UI" w:cs="Segoe UI"/>
          <w:sz w:val="22"/>
          <w:szCs w:val="22"/>
        </w:rPr>
        <w:t xml:space="preserve">Residents may contact us at </w:t>
      </w:r>
      <w:r w:rsidRPr="00BD274B">
        <w:rPr>
          <w:rFonts w:ascii="Segoe UI Semibold" w:hAnsi="Segoe UI Semibold" w:cs="Segoe UI Semibold"/>
          <w:sz w:val="22"/>
          <w:szCs w:val="22"/>
        </w:rPr>
        <w:t>[phone number and/or email address]</w:t>
      </w:r>
      <w:r w:rsidRPr="00AD25B3">
        <w:rPr>
          <w:rFonts w:ascii="Segoe UI" w:hAnsi="Segoe UI" w:cs="Segoe UI"/>
          <w:color w:val="093B7C"/>
          <w:sz w:val="22"/>
          <w:szCs w:val="22"/>
        </w:rPr>
        <w:t xml:space="preserve"> </w:t>
      </w:r>
      <w:r w:rsidRPr="004E5DFA">
        <w:rPr>
          <w:rFonts w:ascii="Segoe UI" w:hAnsi="Segoe UI" w:cs="Segoe UI"/>
          <w:sz w:val="22"/>
          <w:szCs w:val="22"/>
        </w:rPr>
        <w:t>for recommendations about flushing times in their community.</w:t>
      </w:r>
    </w:p>
    <w:p w14:paraId="234CAB9E" w14:textId="77777777" w:rsidR="00FB369A" w:rsidRPr="004E5DFA" w:rsidRDefault="00FB369A" w:rsidP="00946E68">
      <w:pPr>
        <w:spacing w:after="120"/>
        <w:rPr>
          <w:rFonts w:ascii="Segoe UI" w:hAnsi="Segoe UI" w:cs="Segoe UI"/>
          <w:sz w:val="22"/>
          <w:szCs w:val="22"/>
        </w:rPr>
      </w:pPr>
      <w:r w:rsidRPr="004E5DFA">
        <w:rPr>
          <w:rFonts w:ascii="Segoe UI" w:hAnsi="Segoe UI" w:cs="Segoe UI"/>
          <w:b/>
          <w:bCs/>
          <w:sz w:val="22"/>
          <w:szCs w:val="22"/>
        </w:rPr>
        <w:t>Learn about construction in your neighborhood.</w:t>
      </w:r>
      <w:r w:rsidRPr="004E5DFA">
        <w:rPr>
          <w:rFonts w:ascii="Segoe UI" w:hAnsi="Segoe UI" w:cs="Segoe UI"/>
          <w:sz w:val="22"/>
          <w:szCs w:val="22"/>
        </w:rPr>
        <w:t xml:space="preserve"> Contact us at </w:t>
      </w:r>
      <w:r w:rsidRPr="00BD274B">
        <w:rPr>
          <w:rFonts w:ascii="Segoe UI Semibold" w:hAnsi="Segoe UI Semibold" w:cs="Segoe UI Semibold"/>
          <w:sz w:val="22"/>
          <w:szCs w:val="22"/>
        </w:rPr>
        <w:t>[phone number and/or email address]</w:t>
      </w:r>
      <w:r w:rsidRPr="00BD274B">
        <w:rPr>
          <w:rFonts w:ascii="Segoe UI" w:hAnsi="Segoe UI" w:cs="Segoe UI"/>
          <w:sz w:val="22"/>
          <w:szCs w:val="22"/>
        </w:rPr>
        <w:t xml:space="preserve"> </w:t>
      </w:r>
      <w:r w:rsidRPr="004E5DFA">
        <w:rPr>
          <w:rFonts w:ascii="Segoe UI" w:hAnsi="Segoe UI" w:cs="Segoe UI"/>
          <w:sz w:val="22"/>
          <w:szCs w:val="22"/>
        </w:rPr>
        <w:t>to find out about any construction or maintenance work that could disturb your service line. Construction may cause more lead to be released from a lead service line or galvanized service line if present.</w:t>
      </w:r>
    </w:p>
    <w:p w14:paraId="4424E566" w14:textId="30B9E15D" w:rsidR="00FB369A" w:rsidRDefault="00FB369A" w:rsidP="00946E68">
      <w:pPr>
        <w:spacing w:after="120"/>
        <w:rPr>
          <w:rFonts w:ascii="Segoe UI" w:hAnsi="Segoe UI" w:cs="Segoe UI"/>
          <w:sz w:val="22"/>
          <w:szCs w:val="22"/>
        </w:rPr>
      </w:pPr>
      <w:r w:rsidRPr="004E5DFA">
        <w:rPr>
          <w:rFonts w:ascii="Segoe UI" w:hAnsi="Segoe UI" w:cs="Segoe UI"/>
          <w:b/>
          <w:bCs/>
          <w:sz w:val="22"/>
          <w:szCs w:val="22"/>
        </w:rPr>
        <w:t xml:space="preserve">Have your water tested. </w:t>
      </w:r>
      <w:r w:rsidRPr="004E5DFA">
        <w:rPr>
          <w:rFonts w:ascii="Segoe UI" w:hAnsi="Segoe UI" w:cs="Segoe UI"/>
          <w:sz w:val="22"/>
          <w:szCs w:val="22"/>
        </w:rPr>
        <w:t xml:space="preserve">Contact us, your water utility, at </w:t>
      </w:r>
      <w:r w:rsidRPr="00BD274B">
        <w:rPr>
          <w:rFonts w:ascii="Segoe UI Semibold" w:hAnsi="Segoe UI Semibold" w:cs="Segoe UI Semibold"/>
          <w:sz w:val="22"/>
          <w:szCs w:val="22"/>
        </w:rPr>
        <w:t>&lt;insert PWS contact information</w:t>
      </w:r>
      <w:r w:rsidR="00C907BC" w:rsidRPr="00BD274B">
        <w:rPr>
          <w:rFonts w:ascii="Segoe UI Semibold" w:hAnsi="Segoe UI Semibold" w:cs="Segoe UI Semibold"/>
          <w:sz w:val="22"/>
          <w:szCs w:val="22"/>
        </w:rPr>
        <w:t xml:space="preserve">: </w:t>
      </w:r>
      <w:r w:rsidRPr="00BD274B">
        <w:rPr>
          <w:rFonts w:ascii="Segoe UI Semibold" w:hAnsi="Segoe UI Semibold" w:cs="Segoe UI Semibold"/>
          <w:sz w:val="22"/>
          <w:szCs w:val="22"/>
        </w:rPr>
        <w:t>phone, email, etc.&gt;</w:t>
      </w:r>
      <w:r w:rsidRPr="00BD274B">
        <w:rPr>
          <w:rFonts w:ascii="Segoe UI" w:hAnsi="Segoe UI" w:cs="Segoe UI"/>
          <w:sz w:val="22"/>
          <w:szCs w:val="22"/>
        </w:rPr>
        <w:t xml:space="preserve"> </w:t>
      </w:r>
      <w:r w:rsidRPr="004E5DFA">
        <w:rPr>
          <w:rFonts w:ascii="Segoe UI" w:hAnsi="Segoe UI" w:cs="Segoe UI"/>
          <w:sz w:val="22"/>
          <w:szCs w:val="22"/>
        </w:rPr>
        <w:t>to learn more about the lead levels in your</w:t>
      </w:r>
      <w:r w:rsidR="00E4097B">
        <w:rPr>
          <w:rFonts w:ascii="Segoe UI" w:hAnsi="Segoe UI" w:cs="Segoe UI"/>
          <w:sz w:val="22"/>
          <w:szCs w:val="22"/>
        </w:rPr>
        <w:t xml:space="preserve"> </w:t>
      </w:r>
      <w:r w:rsidRPr="004E5DFA">
        <w:rPr>
          <w:rFonts w:ascii="Segoe UI" w:hAnsi="Segoe UI" w:cs="Segoe UI"/>
          <w:sz w:val="22"/>
          <w:szCs w:val="22"/>
        </w:rPr>
        <w:t xml:space="preserve">drinking water. </w:t>
      </w:r>
      <w:r w:rsidR="00AB2E97" w:rsidRPr="00AB2E97">
        <w:rPr>
          <w:rFonts w:ascii="Segoe UI" w:hAnsi="Segoe UI" w:cs="Segoe UI"/>
          <w:sz w:val="22"/>
          <w:szCs w:val="22"/>
        </w:rPr>
        <w:t>We can help you find a certified laboratory to test your water</w:t>
      </w:r>
      <w:r w:rsidR="005A7BC4">
        <w:rPr>
          <w:rFonts w:ascii="Segoe UI" w:hAnsi="Segoe UI" w:cs="Segoe UI"/>
          <w:sz w:val="22"/>
          <w:szCs w:val="22"/>
        </w:rPr>
        <w:t>. Y</w:t>
      </w:r>
      <w:r w:rsidR="00AB2E97" w:rsidRPr="00AB2E97">
        <w:rPr>
          <w:rFonts w:ascii="Segoe UI" w:hAnsi="Segoe UI" w:cs="Segoe UI"/>
          <w:sz w:val="22"/>
          <w:szCs w:val="22"/>
        </w:rPr>
        <w:t>ou will need to pay the testing fee directly to the lab. Alternatively, you can contact the lab yourself to arrange the testing.</w:t>
      </w:r>
      <w:r w:rsidR="00E94D10">
        <w:rPr>
          <w:rFonts w:ascii="Segoe UI" w:hAnsi="Segoe UI" w:cs="Segoe UI"/>
          <w:sz w:val="22"/>
          <w:szCs w:val="22"/>
        </w:rPr>
        <w:t xml:space="preserve"> </w:t>
      </w:r>
      <w:r w:rsidRPr="004E5DFA">
        <w:rPr>
          <w:rFonts w:ascii="Segoe UI" w:hAnsi="Segoe UI" w:cs="Segoe UI"/>
          <w:sz w:val="22"/>
          <w:szCs w:val="22"/>
        </w:rPr>
        <w:t xml:space="preserve">A list of certified laboratories is available at </w:t>
      </w:r>
      <w:r w:rsidRPr="00BD274B">
        <w:rPr>
          <w:rFonts w:ascii="Segoe UI Semibold" w:hAnsi="Segoe UI Semibold" w:cs="Segoe UI Semibold"/>
          <w:sz w:val="22"/>
          <w:szCs w:val="22"/>
        </w:rPr>
        <w:t>&lt;provide location of list or explain your water system’s testing program and any costs to customer if one exists&gt;</w:t>
      </w:r>
      <w:r w:rsidRPr="004E5DFA">
        <w:rPr>
          <w:rFonts w:ascii="Segoe UI" w:hAnsi="Segoe UI" w:cs="Segoe UI"/>
          <w:sz w:val="22"/>
          <w:szCs w:val="22"/>
        </w:rPr>
        <w:t>. Note</w:t>
      </w:r>
      <w:r w:rsidR="003B2064">
        <w:rPr>
          <w:rFonts w:ascii="Segoe UI" w:hAnsi="Segoe UI" w:cs="Segoe UI"/>
          <w:sz w:val="22"/>
          <w:szCs w:val="22"/>
        </w:rPr>
        <w:t>:</w:t>
      </w:r>
      <w:r w:rsidRPr="004E5DFA">
        <w:rPr>
          <w:rFonts w:ascii="Segoe UI" w:hAnsi="Segoe UI" w:cs="Segoe UI"/>
          <w:sz w:val="22"/>
          <w:szCs w:val="22"/>
        </w:rPr>
        <w:t xml:space="preserve"> a water sample may not adequately capture or represent all sources of lead that may be present. </w:t>
      </w:r>
      <w:hyperlink r:id="rId13" w:history="1">
        <w:r w:rsidRPr="00CE0491">
          <w:rPr>
            <w:rStyle w:val="Hyperlink"/>
            <w:rFonts w:ascii="Segoe UI" w:hAnsi="Segoe UI" w:cs="Segoe UI"/>
            <w:color w:val="0070C0"/>
            <w:sz w:val="22"/>
            <w:szCs w:val="22"/>
          </w:rPr>
          <w:t xml:space="preserve">Visit EPA’s </w:t>
        </w:r>
        <w:r w:rsidR="00CE0491" w:rsidRPr="00CE0491">
          <w:rPr>
            <w:rStyle w:val="Hyperlink"/>
            <w:rFonts w:ascii="Segoe UI" w:hAnsi="Segoe UI" w:cs="Segoe UI"/>
            <w:color w:val="0070C0"/>
            <w:sz w:val="22"/>
            <w:szCs w:val="22"/>
          </w:rPr>
          <w:t>B</w:t>
        </w:r>
        <w:r w:rsidRPr="00CE0491">
          <w:rPr>
            <w:rStyle w:val="Hyperlink"/>
            <w:rFonts w:ascii="Segoe UI" w:hAnsi="Segoe UI" w:cs="Segoe UI"/>
            <w:color w:val="0070C0"/>
            <w:sz w:val="22"/>
            <w:szCs w:val="22"/>
          </w:rPr>
          <w:t xml:space="preserve">asic </w:t>
        </w:r>
        <w:r w:rsidR="00CE0491" w:rsidRPr="00CE0491">
          <w:rPr>
            <w:rStyle w:val="Hyperlink"/>
            <w:rFonts w:ascii="Segoe UI" w:hAnsi="Segoe UI" w:cs="Segoe UI"/>
            <w:color w:val="0070C0"/>
            <w:sz w:val="22"/>
            <w:szCs w:val="22"/>
          </w:rPr>
          <w:t>I</w:t>
        </w:r>
        <w:r w:rsidRPr="00CE0491">
          <w:rPr>
            <w:rStyle w:val="Hyperlink"/>
            <w:rFonts w:ascii="Segoe UI" w:hAnsi="Segoe UI" w:cs="Segoe UI"/>
            <w:color w:val="0070C0"/>
            <w:sz w:val="22"/>
            <w:szCs w:val="22"/>
          </w:rPr>
          <w:t>nformation</w:t>
        </w:r>
        <w:r w:rsidR="00CE0491" w:rsidRPr="00CE0491">
          <w:rPr>
            <w:rStyle w:val="Hyperlink"/>
            <w:rFonts w:ascii="Segoe UI" w:hAnsi="Segoe UI" w:cs="Segoe UI"/>
            <w:color w:val="0070C0"/>
            <w:sz w:val="22"/>
            <w:szCs w:val="22"/>
          </w:rPr>
          <w:t xml:space="preserve"> About Lead</w:t>
        </w:r>
        <w:r w:rsidRPr="00CE0491">
          <w:rPr>
            <w:rStyle w:val="Hyperlink"/>
            <w:rFonts w:ascii="Segoe UI" w:hAnsi="Segoe UI" w:cs="Segoe UI"/>
            <w:color w:val="0070C0"/>
            <w:sz w:val="22"/>
            <w:szCs w:val="22"/>
          </w:rPr>
          <w:t xml:space="preserve"> webpage</w:t>
        </w:r>
      </w:hyperlink>
      <w:r w:rsidRPr="004E5DFA">
        <w:rPr>
          <w:rFonts w:ascii="Segoe UI" w:hAnsi="Segoe UI" w:cs="Segoe UI"/>
          <w:sz w:val="22"/>
          <w:szCs w:val="22"/>
        </w:rPr>
        <w:t xml:space="preserve"> for </w:t>
      </w:r>
      <w:r w:rsidR="004D39EF">
        <w:rPr>
          <w:rFonts w:ascii="Segoe UI" w:hAnsi="Segoe UI" w:cs="Segoe UI"/>
          <w:sz w:val="22"/>
          <w:szCs w:val="22"/>
        </w:rPr>
        <w:t xml:space="preserve">information on </w:t>
      </w:r>
      <w:r w:rsidRPr="004E5DFA">
        <w:rPr>
          <w:rFonts w:ascii="Segoe UI" w:hAnsi="Segoe UI" w:cs="Segoe UI"/>
          <w:sz w:val="22"/>
          <w:szCs w:val="22"/>
        </w:rPr>
        <w:t>sources of lead that include service lines and interior plumbing.</w:t>
      </w:r>
    </w:p>
    <w:p w14:paraId="6A9EDB66" w14:textId="77777777" w:rsidR="007F4481" w:rsidRDefault="007F4481" w:rsidP="00F5467A">
      <w:pPr>
        <w:rPr>
          <w:rFonts w:ascii="Segoe UI" w:hAnsi="Segoe UI" w:cs="Segoe UI"/>
          <w:sz w:val="20"/>
          <w:szCs w:val="20"/>
        </w:rPr>
      </w:pPr>
    </w:p>
    <w:p w14:paraId="10C694CE" w14:textId="77777777" w:rsidR="004D39EF" w:rsidRDefault="004D39EF" w:rsidP="00F5467A">
      <w:pPr>
        <w:rPr>
          <w:rFonts w:ascii="Segoe UI" w:hAnsi="Segoe UI" w:cs="Segoe UI"/>
          <w:sz w:val="20"/>
          <w:szCs w:val="20"/>
        </w:rPr>
      </w:pPr>
    </w:p>
    <w:p w14:paraId="3893FE81" w14:textId="5A267796" w:rsidR="00F5467A" w:rsidRPr="00963C22" w:rsidRDefault="00F5467A" w:rsidP="00F5467A">
      <w:pPr>
        <w:rPr>
          <w:rFonts w:ascii="Segoe UI" w:hAnsi="Segoe UI" w:cs="Segoe UI"/>
          <w:sz w:val="20"/>
          <w:szCs w:val="20"/>
        </w:rPr>
      </w:pPr>
      <w:r w:rsidRPr="00AC763A">
        <w:rPr>
          <w:rFonts w:ascii="Segoe UI" w:hAnsi="Segoe UI" w:cs="Segoe UI"/>
          <w:noProof/>
          <w:sz w:val="20"/>
          <w:szCs w:val="20"/>
        </w:rPr>
        <w:drawing>
          <wp:anchor distT="0" distB="0" distL="114300" distR="114300" simplePos="0" relativeHeight="251658240" behindDoc="0" locked="0" layoutInCell="1" allowOverlap="1" wp14:anchorId="4DBBE1A0" wp14:editId="3BCB904A">
            <wp:simplePos x="0" y="0"/>
            <wp:positionH relativeFrom="column">
              <wp:posOffset>-80645</wp:posOffset>
            </wp:positionH>
            <wp:positionV relativeFrom="paragraph">
              <wp:posOffset>60325</wp:posOffset>
            </wp:positionV>
            <wp:extent cx="914400" cy="914400"/>
            <wp:effectExtent l="0" t="0" r="0" b="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20976E30" w14:textId="77777777" w:rsidR="00F5467A" w:rsidRPr="00963C22" w:rsidRDefault="00F5467A" w:rsidP="00F5467A">
      <w:pPr>
        <w:rPr>
          <w:rFonts w:ascii="Segoe UI" w:hAnsi="Segoe UI" w:cs="Segoe UI"/>
          <w:sz w:val="20"/>
          <w:szCs w:val="20"/>
        </w:rPr>
      </w:pPr>
    </w:p>
    <w:p w14:paraId="4A018D3B" w14:textId="07D71391" w:rsidR="00F5467A" w:rsidRPr="003257E4" w:rsidRDefault="00963C22" w:rsidP="003257E4">
      <w:pPr>
        <w:pStyle w:val="Footer"/>
        <w:ind w:left="1440"/>
        <w:rPr>
          <w:rFonts w:ascii="Segoe UI" w:hAnsi="Segoe UI" w:cs="Segoe UI"/>
          <w:sz w:val="18"/>
          <w:szCs w:val="18"/>
        </w:rPr>
      </w:pPr>
      <w:r w:rsidRPr="00963C22">
        <w:rPr>
          <w:rFonts w:ascii="Segoe UI" w:hAnsi="Segoe UI" w:cs="Segoe UI"/>
          <w:sz w:val="18"/>
          <w:szCs w:val="18"/>
        </w:rPr>
        <w:t xml:space="preserve">To request this document in another format, call 1-800-525-0127. Deaf or hard of hearing customers, please call 711 (Washington Relay) or email </w:t>
      </w:r>
      <w:hyperlink r:id="rId15" w:history="1">
        <w:r w:rsidRPr="00963C22">
          <w:rPr>
            <w:rStyle w:val="Hyperlink"/>
            <w:rFonts w:ascii="Segoe UI" w:hAnsi="Segoe UI" w:cs="Segoe UI"/>
            <w:color w:val="0070C0"/>
            <w:sz w:val="18"/>
            <w:szCs w:val="18"/>
          </w:rPr>
          <w:t>doh.information@doh.wa.gov</w:t>
        </w:r>
        <w:r w:rsidRPr="00963C22">
          <w:rPr>
            <w:rStyle w:val="Hyperlink"/>
            <w:rFonts w:ascii="Segoe UI" w:hAnsi="Segoe UI" w:cs="Segoe UI"/>
            <w:color w:val="auto"/>
            <w:sz w:val="18"/>
            <w:szCs w:val="18"/>
            <w:u w:val="none"/>
          </w:rPr>
          <w:t>.</w:t>
        </w:r>
      </w:hyperlink>
      <w:r w:rsidRPr="00963C22">
        <w:rPr>
          <w:rFonts w:ascii="Segoe UI" w:hAnsi="Segoe UI" w:cs="Segoe UI"/>
          <w:sz w:val="18"/>
          <w:szCs w:val="18"/>
        </w:rPr>
        <w:t xml:space="preserve"> If in need of translation services, call 1-800-525-0127.</w:t>
      </w:r>
    </w:p>
    <w:sectPr w:rsidR="00F5467A" w:rsidRPr="003257E4" w:rsidSect="007F4481">
      <w:footerReference w:type="default" r:id="rId16"/>
      <w:headerReference w:type="first" r:id="rId17"/>
      <w:footerReference w:type="first" r:id="rId18"/>
      <w:type w:val="continuous"/>
      <w:pgSz w:w="12240" w:h="15840" w:code="1"/>
      <w:pgMar w:top="540" w:right="720" w:bottom="540" w:left="720" w:header="540" w:footer="25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32B20" w14:textId="77777777" w:rsidR="008719F7" w:rsidRDefault="008719F7" w:rsidP="00A86EDF">
      <w:pPr>
        <w:pStyle w:val="BodyText"/>
      </w:pPr>
      <w:r>
        <w:separator/>
      </w:r>
    </w:p>
  </w:endnote>
  <w:endnote w:type="continuationSeparator" w:id="0">
    <w:p w14:paraId="6130B92A" w14:textId="77777777" w:rsidR="008719F7" w:rsidRDefault="008719F7" w:rsidP="00A86EDF">
      <w:pPr>
        <w:pStyle w:val="BodyText"/>
      </w:pPr>
      <w:r>
        <w:continuationSeparator/>
      </w:r>
    </w:p>
  </w:endnote>
  <w:endnote w:type="continuationNotice" w:id="1">
    <w:p w14:paraId="18113A7B" w14:textId="77777777" w:rsidR="008719F7" w:rsidRDefault="00871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4101" w14:textId="5D6E09A6" w:rsidR="00F25871" w:rsidRPr="00D6380F" w:rsidRDefault="00F25871" w:rsidP="00D6380F">
    <w:pPr>
      <w:pStyle w:val="Footer"/>
      <w:tabs>
        <w:tab w:val="clear" w:pos="4320"/>
        <w:tab w:val="center" w:pos="5040"/>
      </w:tabs>
      <w:jc w:val="center"/>
      <w:rPr>
        <w:rFonts w:ascii="Segoe UI" w:hAnsi="Segoe UI" w:cs="Segoe UI"/>
        <w:color w:val="7F7F7F" w:themeColor="text1" w:themeTint="80"/>
        <w:sz w:val="12"/>
        <w:szCs w:val="12"/>
      </w:rPr>
    </w:pPr>
    <w:r w:rsidRPr="00D6380F">
      <w:rPr>
        <w:rStyle w:val="PageNumber"/>
        <w:rFonts w:ascii="Segoe UI" w:hAnsi="Segoe UI" w:cs="Segoe UI"/>
        <w:b/>
        <w:bCs/>
        <w:color w:val="7F7F7F" w:themeColor="text1" w:themeTint="80"/>
        <w:sz w:val="20"/>
        <w:szCs w:val="20"/>
      </w:rPr>
      <w:fldChar w:fldCharType="begin"/>
    </w:r>
    <w:r w:rsidRPr="00D6380F">
      <w:rPr>
        <w:rStyle w:val="PageNumber"/>
        <w:rFonts w:ascii="Segoe UI" w:hAnsi="Segoe UI" w:cs="Segoe UI"/>
        <w:color w:val="7F7F7F" w:themeColor="text1" w:themeTint="80"/>
        <w:sz w:val="20"/>
        <w:szCs w:val="20"/>
      </w:rPr>
      <w:instrText xml:space="preserve"> PAGE </w:instrText>
    </w:r>
    <w:r w:rsidRPr="00D6380F">
      <w:rPr>
        <w:rStyle w:val="PageNumber"/>
        <w:rFonts w:ascii="Segoe UI" w:hAnsi="Segoe UI" w:cs="Segoe UI"/>
        <w:b/>
        <w:bCs/>
        <w:color w:val="7F7F7F" w:themeColor="text1" w:themeTint="80"/>
        <w:sz w:val="20"/>
        <w:szCs w:val="20"/>
      </w:rPr>
      <w:fldChar w:fldCharType="separate"/>
    </w:r>
    <w:r w:rsidRPr="00D6380F">
      <w:rPr>
        <w:rStyle w:val="PageNumber"/>
        <w:rFonts w:ascii="Segoe UI" w:hAnsi="Segoe UI" w:cs="Segoe UI"/>
        <w:noProof/>
        <w:color w:val="7F7F7F" w:themeColor="text1" w:themeTint="80"/>
        <w:sz w:val="20"/>
        <w:szCs w:val="20"/>
      </w:rPr>
      <w:t>13</w:t>
    </w:r>
    <w:r w:rsidRPr="00D6380F">
      <w:rPr>
        <w:rStyle w:val="PageNumber"/>
        <w:rFonts w:ascii="Segoe UI" w:hAnsi="Segoe UI" w:cs="Segoe UI"/>
        <w:b/>
        <w:bCs/>
        <w:color w:val="7F7F7F" w:themeColor="text1" w:themeTint="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47F2" w14:textId="7A1CC24E" w:rsidR="00F25871" w:rsidRPr="000975F8" w:rsidRDefault="00F25871" w:rsidP="000D5739">
    <w:pPr>
      <w:pStyle w:val="Footer"/>
      <w:tabs>
        <w:tab w:val="clear" w:pos="4320"/>
        <w:tab w:val="center" w:pos="5040"/>
      </w:tabs>
      <w:jc w:val="center"/>
      <w:rPr>
        <w:rFonts w:ascii="Segoe UI" w:hAnsi="Segoe UI" w:cs="Segoe UI"/>
        <w:sz w:val="14"/>
        <w:szCs w:val="14"/>
      </w:rPr>
    </w:pPr>
    <w:r w:rsidRPr="000975F8">
      <w:rPr>
        <w:rStyle w:val="PageNumber"/>
        <w:rFonts w:ascii="Segoe UI" w:hAnsi="Segoe UI" w:cs="Segoe UI"/>
        <w:b/>
        <w:bCs/>
        <w:sz w:val="22"/>
        <w:szCs w:val="22"/>
      </w:rPr>
      <w:fldChar w:fldCharType="begin"/>
    </w:r>
    <w:r w:rsidRPr="000975F8">
      <w:rPr>
        <w:rStyle w:val="PageNumber"/>
        <w:rFonts w:ascii="Segoe UI" w:hAnsi="Segoe UI" w:cs="Segoe UI"/>
        <w:sz w:val="22"/>
        <w:szCs w:val="22"/>
      </w:rPr>
      <w:instrText xml:space="preserve"> PAGE </w:instrText>
    </w:r>
    <w:r w:rsidRPr="000975F8">
      <w:rPr>
        <w:rStyle w:val="PageNumber"/>
        <w:rFonts w:ascii="Segoe UI" w:hAnsi="Segoe UI" w:cs="Segoe UI"/>
        <w:b/>
        <w:bCs/>
        <w:sz w:val="22"/>
        <w:szCs w:val="22"/>
      </w:rPr>
      <w:fldChar w:fldCharType="separate"/>
    </w:r>
    <w:r w:rsidRPr="000975F8">
      <w:rPr>
        <w:rStyle w:val="PageNumber"/>
        <w:rFonts w:ascii="Segoe UI" w:hAnsi="Segoe UI" w:cs="Segoe UI"/>
        <w:noProof/>
        <w:sz w:val="22"/>
        <w:szCs w:val="22"/>
      </w:rPr>
      <w:t>1</w:t>
    </w:r>
    <w:r w:rsidRPr="000975F8">
      <w:rPr>
        <w:rStyle w:val="PageNumber"/>
        <w:rFonts w:ascii="Segoe UI" w:hAnsi="Segoe UI" w:cs="Segoe U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3155" w14:textId="77777777" w:rsidR="008719F7" w:rsidRDefault="008719F7" w:rsidP="00A86EDF">
      <w:pPr>
        <w:pStyle w:val="BodyText"/>
      </w:pPr>
      <w:r>
        <w:separator/>
      </w:r>
    </w:p>
  </w:footnote>
  <w:footnote w:type="continuationSeparator" w:id="0">
    <w:p w14:paraId="7F4A69FF" w14:textId="77777777" w:rsidR="008719F7" w:rsidRDefault="008719F7" w:rsidP="00A86EDF">
      <w:pPr>
        <w:pStyle w:val="BodyText"/>
      </w:pPr>
      <w:r>
        <w:continuationSeparator/>
      </w:r>
    </w:p>
  </w:footnote>
  <w:footnote w:type="continuationNotice" w:id="1">
    <w:p w14:paraId="4EDF974D" w14:textId="77777777" w:rsidR="008719F7" w:rsidRDefault="00871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2ABBD" w14:textId="3DAA07AF" w:rsidR="007F4481" w:rsidRPr="00BD2CF3" w:rsidRDefault="007F4481" w:rsidP="007F4481">
    <w:pPr>
      <w:tabs>
        <w:tab w:val="right" w:pos="6840"/>
      </w:tabs>
      <w:spacing w:after="40" w:line="259" w:lineRule="auto"/>
      <w:ind w:left="1620"/>
      <w:rPr>
        <w:rFonts w:ascii="Segoe UI" w:eastAsiaTheme="minorHAnsi" w:hAnsi="Segoe UI" w:cs="Segoe UI"/>
        <w:bCs/>
        <w:iCs/>
        <w:color w:val="3069B2"/>
        <w:kern w:val="2"/>
        <w:sz w:val="22"/>
        <w14:ligatures w14:val="standardContextual"/>
      </w:rPr>
    </w:pPr>
    <w:r w:rsidRPr="00BD2CF3">
      <w:rPr>
        <w:rFonts w:ascii="Segoe UI" w:eastAsiaTheme="minorHAnsi" w:hAnsi="Segoe UI" w:cs="Segoe UI"/>
        <w:bCs/>
        <w:iCs/>
        <w:noProof/>
        <w:color w:val="3069B2"/>
        <w:kern w:val="2"/>
        <w:sz w:val="22"/>
        <w14:ligatures w14:val="standardContextual"/>
      </w:rPr>
      <w:drawing>
        <wp:anchor distT="0" distB="0" distL="114300" distR="114300" simplePos="0" relativeHeight="251658752" behindDoc="0" locked="0" layoutInCell="1" allowOverlap="1" wp14:anchorId="1CF5CD53" wp14:editId="1CD2AEB0">
          <wp:simplePos x="0" y="0"/>
          <wp:positionH relativeFrom="margin">
            <wp:posOffset>5080</wp:posOffset>
          </wp:positionH>
          <wp:positionV relativeFrom="paragraph">
            <wp:posOffset>92413</wp:posOffset>
          </wp:positionV>
          <wp:extent cx="914400" cy="914400"/>
          <wp:effectExtent l="0" t="0" r="0" b="0"/>
          <wp:wrapNone/>
          <wp:docPr id="1916035882" name="Picture 191603588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5000"/>
                            </a14:imgEffect>
                            <a14:imgEffect>
                              <a14:saturation sat="3000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842B65">
      <w:rPr>
        <w:rFonts w:ascii="Segoe UI" w:eastAsiaTheme="minorHAnsi" w:hAnsi="Segoe UI" w:cs="Segoe UI"/>
        <w:bCs/>
        <w:iCs/>
        <w:color w:val="3069B2"/>
        <w:kern w:val="2"/>
        <w:sz w:val="22"/>
        <w14:ligatures w14:val="standardContextual"/>
      </w:rPr>
      <w:t>Public Notification—Tier 2</w:t>
    </w:r>
  </w:p>
  <w:p w14:paraId="29B360C8" w14:textId="77777777" w:rsidR="007F4481" w:rsidRPr="00EB31AE" w:rsidRDefault="007F4481" w:rsidP="007F4481">
    <w:pPr>
      <w:pStyle w:val="Header"/>
      <w:ind w:left="1620"/>
      <w:rPr>
        <w:rFonts w:ascii="Segoe UI" w:hAnsi="Segoe UI" w:cs="Segoe UI"/>
        <w:b/>
        <w:color w:val="3069B2"/>
        <w:sz w:val="32"/>
        <w:szCs w:val="32"/>
      </w:rPr>
    </w:pPr>
    <w:r>
      <w:rPr>
        <w:rFonts w:ascii="Segoe UI" w:hAnsi="Segoe UI" w:cs="Segoe UI"/>
        <w:b/>
        <w:color w:val="3069B2"/>
        <w:sz w:val="32"/>
        <w:szCs w:val="32"/>
      </w:rPr>
      <w:t>Lead Service Line Inventory Violation Form</w:t>
    </w:r>
  </w:p>
  <w:p w14:paraId="61949A71" w14:textId="78AA3D28" w:rsidR="007F4481" w:rsidRPr="00BD2CF3" w:rsidRDefault="007F4481" w:rsidP="007F4481">
    <w:pPr>
      <w:tabs>
        <w:tab w:val="right" w:pos="6840"/>
      </w:tabs>
      <w:spacing w:before="120" w:after="360" w:line="259" w:lineRule="auto"/>
      <w:ind w:left="1627"/>
      <w:rPr>
        <w:rFonts w:ascii="Segoe UI" w:eastAsiaTheme="minorHAnsi" w:hAnsi="Segoe UI" w:cs="Segoe UI"/>
        <w:bCs/>
        <w:iCs/>
        <w:color w:val="3069B2"/>
        <w:kern w:val="2"/>
        <w:sz w:val="22"/>
        <w14:ligatures w14:val="standardContextual"/>
      </w:rPr>
    </w:pPr>
    <w:r w:rsidRPr="00BD2CF3">
      <w:rPr>
        <w:rFonts w:ascii="Segoe UI" w:eastAsiaTheme="minorHAnsi" w:hAnsi="Segoe UI" w:cs="Segoe UI"/>
        <w:bCs/>
        <w:iCs/>
        <w:color w:val="3069B2"/>
        <w:kern w:val="2"/>
        <w:sz w:val="22"/>
        <w14:ligatures w14:val="standardContextual"/>
      </w:rPr>
      <w:t>331-</w:t>
    </w:r>
    <w:r>
      <w:rPr>
        <w:rFonts w:ascii="Segoe UI" w:eastAsiaTheme="minorHAnsi" w:hAnsi="Segoe UI" w:cs="Segoe UI"/>
        <w:bCs/>
        <w:iCs/>
        <w:color w:val="3069B2"/>
        <w:kern w:val="2"/>
        <w:sz w:val="22"/>
        <w14:ligatures w14:val="standardContextual"/>
      </w:rPr>
      <w:t xml:space="preserve">764  </w:t>
    </w:r>
    <w:r>
      <w:rPr>
        <w:rFonts w:ascii="Segoe UI" w:eastAsiaTheme="minorHAnsi" w:hAnsi="Segoe UI" w:cs="Segoe UI"/>
        <w:bCs/>
        <w:iCs/>
        <w:color w:val="3069B2"/>
        <w:kern w:val="2"/>
        <w:sz w:val="22"/>
        <w14:ligatures w14:val="standardContextual"/>
      </w:rPr>
      <w:sym w:font="Symbol" w:char="F0B7"/>
    </w:r>
    <w:r>
      <w:rPr>
        <w:rFonts w:ascii="Segoe UI" w:eastAsiaTheme="minorHAnsi" w:hAnsi="Segoe UI" w:cs="Segoe UI"/>
        <w:bCs/>
        <w:iCs/>
        <w:color w:val="3069B2"/>
        <w:kern w:val="2"/>
        <w:sz w:val="22"/>
        <w14:ligatures w14:val="standardContextual"/>
      </w:rPr>
      <w:t xml:space="preserve">  </w:t>
    </w:r>
    <w:r w:rsidR="007B708D">
      <w:rPr>
        <w:rFonts w:ascii="Segoe UI" w:eastAsiaTheme="minorHAnsi" w:hAnsi="Segoe UI" w:cs="Segoe UI"/>
        <w:bCs/>
        <w:iCs/>
        <w:color w:val="3069B2"/>
        <w:kern w:val="2"/>
        <w:sz w:val="22"/>
        <w14:ligatures w14:val="standardContextual"/>
      </w:rPr>
      <w:t>Dec</w:t>
    </w:r>
    <w:r>
      <w:rPr>
        <w:rFonts w:ascii="Segoe UI" w:eastAsiaTheme="minorHAnsi" w:hAnsi="Segoe UI" w:cs="Segoe UI"/>
        <w:bCs/>
        <w:iCs/>
        <w:color w:val="3069B2"/>
        <w:kern w:val="2"/>
        <w:sz w:val="22"/>
        <w14:ligatures w14:val="standardContextual"/>
      </w:rPr>
      <w: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A4485"/>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A73875"/>
    <w:multiLevelType w:val="hybridMultilevel"/>
    <w:tmpl w:val="1340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909DE"/>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C5151"/>
    <w:multiLevelType w:val="multilevel"/>
    <w:tmpl w:val="AA1C7804"/>
    <w:lvl w:ilvl="0">
      <w:start w:val="1"/>
      <w:numFmt w:val="bullet"/>
      <w:lvlText w:val=""/>
      <w:lvlJc w:val="left"/>
      <w:pPr>
        <w:tabs>
          <w:tab w:val="num" w:pos="0"/>
        </w:tabs>
        <w:ind w:left="36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8504B"/>
    <w:multiLevelType w:val="hybridMultilevel"/>
    <w:tmpl w:val="3800C9C6"/>
    <w:lvl w:ilvl="0" w:tplc="0BCAAEBA">
      <w:start w:val="1"/>
      <w:numFmt w:val="bullet"/>
      <w:lvlText w:val=""/>
      <w:lvlJc w:val="left"/>
      <w:pPr>
        <w:tabs>
          <w:tab w:val="num" w:pos="0"/>
        </w:tabs>
        <w:ind w:left="360" w:hanging="360"/>
      </w:pPr>
      <w:rPr>
        <w:rFonts w:ascii="Symbol" w:hAnsi="Symbol" w:hint="default"/>
        <w:color w:val="auto"/>
        <w:sz w:val="28"/>
      </w:rPr>
    </w:lvl>
    <w:lvl w:ilvl="1" w:tplc="04090001">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456F2"/>
    <w:multiLevelType w:val="hybridMultilevel"/>
    <w:tmpl w:val="AA1C7804"/>
    <w:lvl w:ilvl="0" w:tplc="0BCAAEBA">
      <w:start w:val="1"/>
      <w:numFmt w:val="bullet"/>
      <w:lvlText w:val=""/>
      <w:lvlJc w:val="left"/>
      <w:pPr>
        <w:tabs>
          <w:tab w:val="num" w:pos="0"/>
        </w:tabs>
        <w:ind w:left="360" w:hanging="360"/>
      </w:pPr>
      <w:rPr>
        <w:rFonts w:ascii="Symbol" w:hAnsi="Symbol"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0100182">
    <w:abstractNumId w:val="9"/>
  </w:num>
  <w:num w:numId="2" w16cid:durableId="1685400169">
    <w:abstractNumId w:val="7"/>
  </w:num>
  <w:num w:numId="3" w16cid:durableId="932662332">
    <w:abstractNumId w:val="6"/>
  </w:num>
  <w:num w:numId="4" w16cid:durableId="1760784696">
    <w:abstractNumId w:val="5"/>
  </w:num>
  <w:num w:numId="5" w16cid:durableId="2126731524">
    <w:abstractNumId w:val="4"/>
  </w:num>
  <w:num w:numId="6" w16cid:durableId="80028538">
    <w:abstractNumId w:val="8"/>
  </w:num>
  <w:num w:numId="7" w16cid:durableId="721441760">
    <w:abstractNumId w:val="3"/>
  </w:num>
  <w:num w:numId="8" w16cid:durableId="1857697261">
    <w:abstractNumId w:val="2"/>
  </w:num>
  <w:num w:numId="9" w16cid:durableId="186061098">
    <w:abstractNumId w:val="1"/>
  </w:num>
  <w:num w:numId="10" w16cid:durableId="1726290205">
    <w:abstractNumId w:val="0"/>
  </w:num>
  <w:num w:numId="11" w16cid:durableId="1558933991">
    <w:abstractNumId w:val="15"/>
  </w:num>
  <w:num w:numId="12" w16cid:durableId="843008975">
    <w:abstractNumId w:val="13"/>
  </w:num>
  <w:num w:numId="13" w16cid:durableId="160973756">
    <w:abstractNumId w:val="14"/>
  </w:num>
  <w:num w:numId="14" w16cid:durableId="1259556046">
    <w:abstractNumId w:val="11"/>
  </w:num>
  <w:num w:numId="15" w16cid:durableId="30390047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16cid:durableId="112285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92"/>
    <w:rsid w:val="00000BE0"/>
    <w:rsid w:val="00002B12"/>
    <w:rsid w:val="00003C31"/>
    <w:rsid w:val="000053D5"/>
    <w:rsid w:val="000071F7"/>
    <w:rsid w:val="00011252"/>
    <w:rsid w:val="00012A79"/>
    <w:rsid w:val="00012EC7"/>
    <w:rsid w:val="000131FD"/>
    <w:rsid w:val="000136D5"/>
    <w:rsid w:val="0001493E"/>
    <w:rsid w:val="00016630"/>
    <w:rsid w:val="00017BA4"/>
    <w:rsid w:val="00020E93"/>
    <w:rsid w:val="0002107B"/>
    <w:rsid w:val="00022940"/>
    <w:rsid w:val="000256A2"/>
    <w:rsid w:val="00027361"/>
    <w:rsid w:val="0002798A"/>
    <w:rsid w:val="00030DE9"/>
    <w:rsid w:val="000406CB"/>
    <w:rsid w:val="00047AD2"/>
    <w:rsid w:val="00052127"/>
    <w:rsid w:val="000547D1"/>
    <w:rsid w:val="000555BC"/>
    <w:rsid w:val="00056BA4"/>
    <w:rsid w:val="0006035D"/>
    <w:rsid w:val="00063861"/>
    <w:rsid w:val="00070644"/>
    <w:rsid w:val="00074084"/>
    <w:rsid w:val="00074FF6"/>
    <w:rsid w:val="00077A6B"/>
    <w:rsid w:val="000804FC"/>
    <w:rsid w:val="0008098D"/>
    <w:rsid w:val="00080A10"/>
    <w:rsid w:val="00083002"/>
    <w:rsid w:val="000831C8"/>
    <w:rsid w:val="0008782E"/>
    <w:rsid w:val="00087B85"/>
    <w:rsid w:val="0009031F"/>
    <w:rsid w:val="00094A74"/>
    <w:rsid w:val="0009646D"/>
    <w:rsid w:val="000971A8"/>
    <w:rsid w:val="000975F8"/>
    <w:rsid w:val="000A01F1"/>
    <w:rsid w:val="000A27B8"/>
    <w:rsid w:val="000A689A"/>
    <w:rsid w:val="000B082A"/>
    <w:rsid w:val="000B0939"/>
    <w:rsid w:val="000B39AD"/>
    <w:rsid w:val="000B3AEF"/>
    <w:rsid w:val="000B3D7F"/>
    <w:rsid w:val="000B49D9"/>
    <w:rsid w:val="000B71C1"/>
    <w:rsid w:val="000C1163"/>
    <w:rsid w:val="000C3505"/>
    <w:rsid w:val="000D08AA"/>
    <w:rsid w:val="000D09D2"/>
    <w:rsid w:val="000D13C4"/>
    <w:rsid w:val="000D2539"/>
    <w:rsid w:val="000D2B5B"/>
    <w:rsid w:val="000D3C32"/>
    <w:rsid w:val="000D5739"/>
    <w:rsid w:val="000D5A01"/>
    <w:rsid w:val="000D69D6"/>
    <w:rsid w:val="000E1554"/>
    <w:rsid w:val="000E2D2D"/>
    <w:rsid w:val="000E3E4A"/>
    <w:rsid w:val="000E6262"/>
    <w:rsid w:val="000F2DF4"/>
    <w:rsid w:val="000F3168"/>
    <w:rsid w:val="000F397A"/>
    <w:rsid w:val="000F4E32"/>
    <w:rsid w:val="000F56D7"/>
    <w:rsid w:val="000F6783"/>
    <w:rsid w:val="0010167A"/>
    <w:rsid w:val="001024DB"/>
    <w:rsid w:val="00102583"/>
    <w:rsid w:val="00103DDE"/>
    <w:rsid w:val="0010537F"/>
    <w:rsid w:val="0010769F"/>
    <w:rsid w:val="001100A8"/>
    <w:rsid w:val="0011024B"/>
    <w:rsid w:val="00112631"/>
    <w:rsid w:val="001128F3"/>
    <w:rsid w:val="0011337F"/>
    <w:rsid w:val="001134D5"/>
    <w:rsid w:val="00114EEF"/>
    <w:rsid w:val="00120C95"/>
    <w:rsid w:val="001214D8"/>
    <w:rsid w:val="00130D17"/>
    <w:rsid w:val="0014012C"/>
    <w:rsid w:val="001411CD"/>
    <w:rsid w:val="00141346"/>
    <w:rsid w:val="00141F87"/>
    <w:rsid w:val="00143AAC"/>
    <w:rsid w:val="0014663E"/>
    <w:rsid w:val="00146DA4"/>
    <w:rsid w:val="001479F0"/>
    <w:rsid w:val="0015035A"/>
    <w:rsid w:val="001507C8"/>
    <w:rsid w:val="00153807"/>
    <w:rsid w:val="0015451A"/>
    <w:rsid w:val="00154882"/>
    <w:rsid w:val="00154BC5"/>
    <w:rsid w:val="001560A2"/>
    <w:rsid w:val="0015765A"/>
    <w:rsid w:val="00160F55"/>
    <w:rsid w:val="001631E6"/>
    <w:rsid w:val="00166D98"/>
    <w:rsid w:val="0016744E"/>
    <w:rsid w:val="0017084F"/>
    <w:rsid w:val="001708A5"/>
    <w:rsid w:val="00174244"/>
    <w:rsid w:val="001756C1"/>
    <w:rsid w:val="001772EF"/>
    <w:rsid w:val="001800EA"/>
    <w:rsid w:val="00180664"/>
    <w:rsid w:val="001812A8"/>
    <w:rsid w:val="00181B41"/>
    <w:rsid w:val="001823C8"/>
    <w:rsid w:val="00184D59"/>
    <w:rsid w:val="00185D66"/>
    <w:rsid w:val="00186204"/>
    <w:rsid w:val="001919FA"/>
    <w:rsid w:val="001938C2"/>
    <w:rsid w:val="00197D50"/>
    <w:rsid w:val="001A0ED5"/>
    <w:rsid w:val="001A1105"/>
    <w:rsid w:val="001A1E0B"/>
    <w:rsid w:val="001A32E8"/>
    <w:rsid w:val="001A3EE8"/>
    <w:rsid w:val="001B4312"/>
    <w:rsid w:val="001B6609"/>
    <w:rsid w:val="001C2712"/>
    <w:rsid w:val="001C2C4F"/>
    <w:rsid w:val="001C2CDD"/>
    <w:rsid w:val="001C3332"/>
    <w:rsid w:val="001C3C8E"/>
    <w:rsid w:val="001C44E0"/>
    <w:rsid w:val="001C66A9"/>
    <w:rsid w:val="001D0898"/>
    <w:rsid w:val="001D6AAC"/>
    <w:rsid w:val="001D73BE"/>
    <w:rsid w:val="001E09B6"/>
    <w:rsid w:val="001E3A27"/>
    <w:rsid w:val="001E4E25"/>
    <w:rsid w:val="001F2034"/>
    <w:rsid w:val="001F3C66"/>
    <w:rsid w:val="001F4AB7"/>
    <w:rsid w:val="001F73FC"/>
    <w:rsid w:val="00200024"/>
    <w:rsid w:val="00203F03"/>
    <w:rsid w:val="0020446B"/>
    <w:rsid w:val="002066EE"/>
    <w:rsid w:val="00206AFA"/>
    <w:rsid w:val="00210334"/>
    <w:rsid w:val="002118D6"/>
    <w:rsid w:val="002123A6"/>
    <w:rsid w:val="00216E59"/>
    <w:rsid w:val="00220355"/>
    <w:rsid w:val="0022118D"/>
    <w:rsid w:val="00221F5C"/>
    <w:rsid w:val="00222224"/>
    <w:rsid w:val="00222F62"/>
    <w:rsid w:val="00223FBF"/>
    <w:rsid w:val="0022521C"/>
    <w:rsid w:val="00226FB6"/>
    <w:rsid w:val="00232F96"/>
    <w:rsid w:val="002349FD"/>
    <w:rsid w:val="00234E12"/>
    <w:rsid w:val="002362CF"/>
    <w:rsid w:val="00236CBC"/>
    <w:rsid w:val="00240D93"/>
    <w:rsid w:val="00241BBA"/>
    <w:rsid w:val="00245E16"/>
    <w:rsid w:val="00247203"/>
    <w:rsid w:val="00250014"/>
    <w:rsid w:val="002508A9"/>
    <w:rsid w:val="00250CB7"/>
    <w:rsid w:val="00251AE8"/>
    <w:rsid w:val="002521F7"/>
    <w:rsid w:val="0025728B"/>
    <w:rsid w:val="0026175C"/>
    <w:rsid w:val="00261A8E"/>
    <w:rsid w:val="00265310"/>
    <w:rsid w:val="00265500"/>
    <w:rsid w:val="00267A2E"/>
    <w:rsid w:val="00271124"/>
    <w:rsid w:val="00274826"/>
    <w:rsid w:val="00275673"/>
    <w:rsid w:val="00275BB5"/>
    <w:rsid w:val="00277CF7"/>
    <w:rsid w:val="00281627"/>
    <w:rsid w:val="00281C7C"/>
    <w:rsid w:val="00283F12"/>
    <w:rsid w:val="0028631B"/>
    <w:rsid w:val="0028656B"/>
    <w:rsid w:val="00286F6A"/>
    <w:rsid w:val="0028733F"/>
    <w:rsid w:val="00287C45"/>
    <w:rsid w:val="00287F82"/>
    <w:rsid w:val="00291C8C"/>
    <w:rsid w:val="00292884"/>
    <w:rsid w:val="002930FD"/>
    <w:rsid w:val="00295184"/>
    <w:rsid w:val="002A071B"/>
    <w:rsid w:val="002A1ECE"/>
    <w:rsid w:val="002A2510"/>
    <w:rsid w:val="002A298C"/>
    <w:rsid w:val="002A318C"/>
    <w:rsid w:val="002B27FD"/>
    <w:rsid w:val="002B4D1D"/>
    <w:rsid w:val="002B69C6"/>
    <w:rsid w:val="002B6B3C"/>
    <w:rsid w:val="002C05BD"/>
    <w:rsid w:val="002C0945"/>
    <w:rsid w:val="002C10B1"/>
    <w:rsid w:val="002C364B"/>
    <w:rsid w:val="002C5AA5"/>
    <w:rsid w:val="002C7B18"/>
    <w:rsid w:val="002D0D1C"/>
    <w:rsid w:val="002D15F0"/>
    <w:rsid w:val="002D220F"/>
    <w:rsid w:val="002D222A"/>
    <w:rsid w:val="002D33D6"/>
    <w:rsid w:val="002D4114"/>
    <w:rsid w:val="002D5F5B"/>
    <w:rsid w:val="002D6A55"/>
    <w:rsid w:val="002E00CF"/>
    <w:rsid w:val="002E32A8"/>
    <w:rsid w:val="002E3ADA"/>
    <w:rsid w:val="002E3D0D"/>
    <w:rsid w:val="002E44AC"/>
    <w:rsid w:val="002E7080"/>
    <w:rsid w:val="002E75B1"/>
    <w:rsid w:val="002F6535"/>
    <w:rsid w:val="002F659D"/>
    <w:rsid w:val="002F6E0C"/>
    <w:rsid w:val="002F724F"/>
    <w:rsid w:val="002F7506"/>
    <w:rsid w:val="003006B8"/>
    <w:rsid w:val="00302D22"/>
    <w:rsid w:val="00305042"/>
    <w:rsid w:val="00306D8A"/>
    <w:rsid w:val="003076FD"/>
    <w:rsid w:val="003142BA"/>
    <w:rsid w:val="00316589"/>
    <w:rsid w:val="00316E4C"/>
    <w:rsid w:val="00317005"/>
    <w:rsid w:val="003200F9"/>
    <w:rsid w:val="00321AB4"/>
    <w:rsid w:val="003227E2"/>
    <w:rsid w:val="00323689"/>
    <w:rsid w:val="00324BE2"/>
    <w:rsid w:val="003257E4"/>
    <w:rsid w:val="003264E9"/>
    <w:rsid w:val="00326D45"/>
    <w:rsid w:val="003307ED"/>
    <w:rsid w:val="0033086F"/>
    <w:rsid w:val="00334E2A"/>
    <w:rsid w:val="00335259"/>
    <w:rsid w:val="00337D87"/>
    <w:rsid w:val="00345B6C"/>
    <w:rsid w:val="00346CE2"/>
    <w:rsid w:val="003527AC"/>
    <w:rsid w:val="00354706"/>
    <w:rsid w:val="0035488D"/>
    <w:rsid w:val="0035520F"/>
    <w:rsid w:val="003574E1"/>
    <w:rsid w:val="003575E6"/>
    <w:rsid w:val="00362FD9"/>
    <w:rsid w:val="0036638A"/>
    <w:rsid w:val="0037076E"/>
    <w:rsid w:val="00373AAF"/>
    <w:rsid w:val="00374DDD"/>
    <w:rsid w:val="00380ABF"/>
    <w:rsid w:val="003811B8"/>
    <w:rsid w:val="00384071"/>
    <w:rsid w:val="00384A26"/>
    <w:rsid w:val="00386720"/>
    <w:rsid w:val="00390E7C"/>
    <w:rsid w:val="003923C6"/>
    <w:rsid w:val="0039287E"/>
    <w:rsid w:val="003929F1"/>
    <w:rsid w:val="00393347"/>
    <w:rsid w:val="00396596"/>
    <w:rsid w:val="003965FB"/>
    <w:rsid w:val="003967E0"/>
    <w:rsid w:val="00397D94"/>
    <w:rsid w:val="003A05BB"/>
    <w:rsid w:val="003A06A0"/>
    <w:rsid w:val="003A0EA1"/>
    <w:rsid w:val="003A1B63"/>
    <w:rsid w:val="003A2C49"/>
    <w:rsid w:val="003A41A1"/>
    <w:rsid w:val="003A533A"/>
    <w:rsid w:val="003A5E36"/>
    <w:rsid w:val="003B1D37"/>
    <w:rsid w:val="003B2064"/>
    <w:rsid w:val="003B2326"/>
    <w:rsid w:val="003B4B2D"/>
    <w:rsid w:val="003B4E56"/>
    <w:rsid w:val="003C0D00"/>
    <w:rsid w:val="003C0EF3"/>
    <w:rsid w:val="003C36E4"/>
    <w:rsid w:val="003C5B6A"/>
    <w:rsid w:val="003C6892"/>
    <w:rsid w:val="003D146D"/>
    <w:rsid w:val="003D18D6"/>
    <w:rsid w:val="003D4CDD"/>
    <w:rsid w:val="003D7939"/>
    <w:rsid w:val="003E1190"/>
    <w:rsid w:val="003E7D92"/>
    <w:rsid w:val="003F0DA4"/>
    <w:rsid w:val="003F32CB"/>
    <w:rsid w:val="00400204"/>
    <w:rsid w:val="0040207F"/>
    <w:rsid w:val="00403638"/>
    <w:rsid w:val="00403968"/>
    <w:rsid w:val="00404C2D"/>
    <w:rsid w:val="004060CE"/>
    <w:rsid w:val="004124E7"/>
    <w:rsid w:val="0041259A"/>
    <w:rsid w:val="00414A91"/>
    <w:rsid w:val="0041546D"/>
    <w:rsid w:val="00415796"/>
    <w:rsid w:val="00417479"/>
    <w:rsid w:val="0042240E"/>
    <w:rsid w:val="00422479"/>
    <w:rsid w:val="00423748"/>
    <w:rsid w:val="00424954"/>
    <w:rsid w:val="00426578"/>
    <w:rsid w:val="00426D09"/>
    <w:rsid w:val="00432127"/>
    <w:rsid w:val="00432DCB"/>
    <w:rsid w:val="00433C47"/>
    <w:rsid w:val="00434529"/>
    <w:rsid w:val="004348B1"/>
    <w:rsid w:val="0043554B"/>
    <w:rsid w:val="004367EE"/>
    <w:rsid w:val="00437ED0"/>
    <w:rsid w:val="0044058B"/>
    <w:rsid w:val="00440CD8"/>
    <w:rsid w:val="004414DF"/>
    <w:rsid w:val="004428D5"/>
    <w:rsid w:val="00443837"/>
    <w:rsid w:val="00450F66"/>
    <w:rsid w:val="0045155F"/>
    <w:rsid w:val="00451B84"/>
    <w:rsid w:val="00452287"/>
    <w:rsid w:val="004536F6"/>
    <w:rsid w:val="00456666"/>
    <w:rsid w:val="00456F2B"/>
    <w:rsid w:val="00461739"/>
    <w:rsid w:val="00461DB1"/>
    <w:rsid w:val="0046566E"/>
    <w:rsid w:val="0046659C"/>
    <w:rsid w:val="004669B7"/>
    <w:rsid w:val="00467865"/>
    <w:rsid w:val="00467D5A"/>
    <w:rsid w:val="00467FA5"/>
    <w:rsid w:val="00471693"/>
    <w:rsid w:val="004716EF"/>
    <w:rsid w:val="0047335E"/>
    <w:rsid w:val="0047354C"/>
    <w:rsid w:val="0048685F"/>
    <w:rsid w:val="004873AD"/>
    <w:rsid w:val="00490065"/>
    <w:rsid w:val="00492E22"/>
    <w:rsid w:val="0049300B"/>
    <w:rsid w:val="0049362E"/>
    <w:rsid w:val="004A1437"/>
    <w:rsid w:val="004A26F7"/>
    <w:rsid w:val="004A3B76"/>
    <w:rsid w:val="004A4198"/>
    <w:rsid w:val="004A4FE5"/>
    <w:rsid w:val="004A5011"/>
    <w:rsid w:val="004A54EA"/>
    <w:rsid w:val="004A6146"/>
    <w:rsid w:val="004B0578"/>
    <w:rsid w:val="004B4900"/>
    <w:rsid w:val="004C280E"/>
    <w:rsid w:val="004C51CD"/>
    <w:rsid w:val="004C6FF1"/>
    <w:rsid w:val="004D24E4"/>
    <w:rsid w:val="004D3961"/>
    <w:rsid w:val="004D39EF"/>
    <w:rsid w:val="004D3B96"/>
    <w:rsid w:val="004D41A7"/>
    <w:rsid w:val="004D486E"/>
    <w:rsid w:val="004D4F7E"/>
    <w:rsid w:val="004D5F73"/>
    <w:rsid w:val="004D5F91"/>
    <w:rsid w:val="004E1807"/>
    <w:rsid w:val="004E1CCF"/>
    <w:rsid w:val="004E34C6"/>
    <w:rsid w:val="004E46D1"/>
    <w:rsid w:val="004E5DFA"/>
    <w:rsid w:val="004F060A"/>
    <w:rsid w:val="004F43FC"/>
    <w:rsid w:val="004F4BCB"/>
    <w:rsid w:val="004F4CB9"/>
    <w:rsid w:val="004F5C08"/>
    <w:rsid w:val="004F6016"/>
    <w:rsid w:val="004F62AD"/>
    <w:rsid w:val="00500514"/>
    <w:rsid w:val="00501AE8"/>
    <w:rsid w:val="00501D44"/>
    <w:rsid w:val="00502F80"/>
    <w:rsid w:val="00503385"/>
    <w:rsid w:val="005039CA"/>
    <w:rsid w:val="00503CE5"/>
    <w:rsid w:val="00504B65"/>
    <w:rsid w:val="005051ED"/>
    <w:rsid w:val="005114CE"/>
    <w:rsid w:val="00512B4E"/>
    <w:rsid w:val="00512F03"/>
    <w:rsid w:val="00513689"/>
    <w:rsid w:val="005161BF"/>
    <w:rsid w:val="0052011F"/>
    <w:rsid w:val="0052122B"/>
    <w:rsid w:val="00523756"/>
    <w:rsid w:val="00525030"/>
    <w:rsid w:val="00527565"/>
    <w:rsid w:val="005315BE"/>
    <w:rsid w:val="00537635"/>
    <w:rsid w:val="00537BFE"/>
    <w:rsid w:val="00537D8A"/>
    <w:rsid w:val="00541497"/>
    <w:rsid w:val="0054349E"/>
    <w:rsid w:val="00547255"/>
    <w:rsid w:val="0054775A"/>
    <w:rsid w:val="005530D6"/>
    <w:rsid w:val="005535EC"/>
    <w:rsid w:val="0055526C"/>
    <w:rsid w:val="005557F6"/>
    <w:rsid w:val="0055632C"/>
    <w:rsid w:val="005573DB"/>
    <w:rsid w:val="0056372F"/>
    <w:rsid w:val="00563778"/>
    <w:rsid w:val="00564765"/>
    <w:rsid w:val="0056496E"/>
    <w:rsid w:val="005651CF"/>
    <w:rsid w:val="00571662"/>
    <w:rsid w:val="005723AE"/>
    <w:rsid w:val="0057244C"/>
    <w:rsid w:val="005762B5"/>
    <w:rsid w:val="00576404"/>
    <w:rsid w:val="00581188"/>
    <w:rsid w:val="00585878"/>
    <w:rsid w:val="00587318"/>
    <w:rsid w:val="00591EC3"/>
    <w:rsid w:val="00594832"/>
    <w:rsid w:val="00595D8C"/>
    <w:rsid w:val="005A0104"/>
    <w:rsid w:val="005A0E27"/>
    <w:rsid w:val="005A3D8D"/>
    <w:rsid w:val="005A40C7"/>
    <w:rsid w:val="005A4155"/>
    <w:rsid w:val="005A4BB3"/>
    <w:rsid w:val="005A5E22"/>
    <w:rsid w:val="005A7BC4"/>
    <w:rsid w:val="005B4AE2"/>
    <w:rsid w:val="005B5B54"/>
    <w:rsid w:val="005B6F6F"/>
    <w:rsid w:val="005B70A7"/>
    <w:rsid w:val="005C094F"/>
    <w:rsid w:val="005C0AAB"/>
    <w:rsid w:val="005C22AC"/>
    <w:rsid w:val="005C26A1"/>
    <w:rsid w:val="005C2C3E"/>
    <w:rsid w:val="005C33BA"/>
    <w:rsid w:val="005C3B28"/>
    <w:rsid w:val="005C3BBB"/>
    <w:rsid w:val="005C6652"/>
    <w:rsid w:val="005C6BFE"/>
    <w:rsid w:val="005D15A9"/>
    <w:rsid w:val="005D1F17"/>
    <w:rsid w:val="005D6A80"/>
    <w:rsid w:val="005D6FD4"/>
    <w:rsid w:val="005D78CD"/>
    <w:rsid w:val="005E0CA1"/>
    <w:rsid w:val="005E2A57"/>
    <w:rsid w:val="005E3210"/>
    <w:rsid w:val="005E3317"/>
    <w:rsid w:val="005E37B5"/>
    <w:rsid w:val="005E63CC"/>
    <w:rsid w:val="005E6DB9"/>
    <w:rsid w:val="005E6F47"/>
    <w:rsid w:val="005E70DA"/>
    <w:rsid w:val="005E7D92"/>
    <w:rsid w:val="005F13E0"/>
    <w:rsid w:val="005F29FD"/>
    <w:rsid w:val="005F630E"/>
    <w:rsid w:val="005F6E87"/>
    <w:rsid w:val="005F7F7A"/>
    <w:rsid w:val="00601BB2"/>
    <w:rsid w:val="006029D2"/>
    <w:rsid w:val="00603434"/>
    <w:rsid w:val="006068A1"/>
    <w:rsid w:val="00606EBC"/>
    <w:rsid w:val="00606F6F"/>
    <w:rsid w:val="00611541"/>
    <w:rsid w:val="0061187C"/>
    <w:rsid w:val="00611D80"/>
    <w:rsid w:val="006127CA"/>
    <w:rsid w:val="00613129"/>
    <w:rsid w:val="00615EA5"/>
    <w:rsid w:val="006173D4"/>
    <w:rsid w:val="00617C65"/>
    <w:rsid w:val="006248DF"/>
    <w:rsid w:val="006262E0"/>
    <w:rsid w:val="00626E56"/>
    <w:rsid w:val="006377F6"/>
    <w:rsid w:val="006401D1"/>
    <w:rsid w:val="00644E93"/>
    <w:rsid w:val="006469E3"/>
    <w:rsid w:val="0064784F"/>
    <w:rsid w:val="00650133"/>
    <w:rsid w:val="00652BB0"/>
    <w:rsid w:val="00654F9F"/>
    <w:rsid w:val="0065510C"/>
    <w:rsid w:val="00655B14"/>
    <w:rsid w:val="00656A64"/>
    <w:rsid w:val="00657723"/>
    <w:rsid w:val="0065792A"/>
    <w:rsid w:val="00660B61"/>
    <w:rsid w:val="00661070"/>
    <w:rsid w:val="00661817"/>
    <w:rsid w:val="00662374"/>
    <w:rsid w:val="00662D95"/>
    <w:rsid w:val="006635FE"/>
    <w:rsid w:val="00667E98"/>
    <w:rsid w:val="00670906"/>
    <w:rsid w:val="00671387"/>
    <w:rsid w:val="00672F67"/>
    <w:rsid w:val="00673822"/>
    <w:rsid w:val="006742AE"/>
    <w:rsid w:val="00675898"/>
    <w:rsid w:val="00676039"/>
    <w:rsid w:val="00680BE6"/>
    <w:rsid w:val="00680C35"/>
    <w:rsid w:val="00680EB5"/>
    <w:rsid w:val="0068146A"/>
    <w:rsid w:val="006820A9"/>
    <w:rsid w:val="0068254B"/>
    <w:rsid w:val="0068563C"/>
    <w:rsid w:val="006862D6"/>
    <w:rsid w:val="00687BB4"/>
    <w:rsid w:val="00691DDC"/>
    <w:rsid w:val="006924C8"/>
    <w:rsid w:val="006936F5"/>
    <w:rsid w:val="00695274"/>
    <w:rsid w:val="00695917"/>
    <w:rsid w:val="00696382"/>
    <w:rsid w:val="006968E7"/>
    <w:rsid w:val="00697914"/>
    <w:rsid w:val="00697D71"/>
    <w:rsid w:val="006A346F"/>
    <w:rsid w:val="006A4AC0"/>
    <w:rsid w:val="006A6612"/>
    <w:rsid w:val="006A7F6C"/>
    <w:rsid w:val="006B3D25"/>
    <w:rsid w:val="006C0ACC"/>
    <w:rsid w:val="006C37CE"/>
    <w:rsid w:val="006C3A35"/>
    <w:rsid w:val="006C5F1C"/>
    <w:rsid w:val="006C7832"/>
    <w:rsid w:val="006D122A"/>
    <w:rsid w:val="006D2635"/>
    <w:rsid w:val="006D5860"/>
    <w:rsid w:val="006D779C"/>
    <w:rsid w:val="006D7F8D"/>
    <w:rsid w:val="006D7FD7"/>
    <w:rsid w:val="006E033B"/>
    <w:rsid w:val="006E0513"/>
    <w:rsid w:val="006E4F63"/>
    <w:rsid w:val="006E5083"/>
    <w:rsid w:val="006E5760"/>
    <w:rsid w:val="006E729E"/>
    <w:rsid w:val="006F18B7"/>
    <w:rsid w:val="006F69E5"/>
    <w:rsid w:val="006F78CA"/>
    <w:rsid w:val="00700B72"/>
    <w:rsid w:val="00701DAE"/>
    <w:rsid w:val="00702184"/>
    <w:rsid w:val="00702213"/>
    <w:rsid w:val="00702C3E"/>
    <w:rsid w:val="00704CCA"/>
    <w:rsid w:val="00705791"/>
    <w:rsid w:val="00706005"/>
    <w:rsid w:val="0070685A"/>
    <w:rsid w:val="0071109F"/>
    <w:rsid w:val="00712989"/>
    <w:rsid w:val="00713CBA"/>
    <w:rsid w:val="00715CAF"/>
    <w:rsid w:val="00717C95"/>
    <w:rsid w:val="00717DA7"/>
    <w:rsid w:val="007346C2"/>
    <w:rsid w:val="007356DD"/>
    <w:rsid w:val="00737918"/>
    <w:rsid w:val="00737AFB"/>
    <w:rsid w:val="0074060E"/>
    <w:rsid w:val="00740FD6"/>
    <w:rsid w:val="007432CE"/>
    <w:rsid w:val="007438AF"/>
    <w:rsid w:val="00744155"/>
    <w:rsid w:val="00745A63"/>
    <w:rsid w:val="007475C1"/>
    <w:rsid w:val="00747621"/>
    <w:rsid w:val="007525ED"/>
    <w:rsid w:val="00756F21"/>
    <w:rsid w:val="0075701F"/>
    <w:rsid w:val="00757EC3"/>
    <w:rsid w:val="007602AC"/>
    <w:rsid w:val="00761FA1"/>
    <w:rsid w:val="00762780"/>
    <w:rsid w:val="00774B67"/>
    <w:rsid w:val="0077619A"/>
    <w:rsid w:val="007811C6"/>
    <w:rsid w:val="007932E4"/>
    <w:rsid w:val="00793AC6"/>
    <w:rsid w:val="00797B15"/>
    <w:rsid w:val="00797DBA"/>
    <w:rsid w:val="007A2FBA"/>
    <w:rsid w:val="007A45D9"/>
    <w:rsid w:val="007A71DE"/>
    <w:rsid w:val="007B1456"/>
    <w:rsid w:val="007B199B"/>
    <w:rsid w:val="007B4009"/>
    <w:rsid w:val="007B5415"/>
    <w:rsid w:val="007B5753"/>
    <w:rsid w:val="007B6119"/>
    <w:rsid w:val="007B708D"/>
    <w:rsid w:val="007C6F0A"/>
    <w:rsid w:val="007D0B45"/>
    <w:rsid w:val="007D14A3"/>
    <w:rsid w:val="007D187B"/>
    <w:rsid w:val="007D578F"/>
    <w:rsid w:val="007D75A8"/>
    <w:rsid w:val="007E0277"/>
    <w:rsid w:val="007E2A15"/>
    <w:rsid w:val="007E32E7"/>
    <w:rsid w:val="007E5BD0"/>
    <w:rsid w:val="007F4481"/>
    <w:rsid w:val="007F4F67"/>
    <w:rsid w:val="007F70BF"/>
    <w:rsid w:val="007F7ECF"/>
    <w:rsid w:val="00800380"/>
    <w:rsid w:val="00801284"/>
    <w:rsid w:val="0080279A"/>
    <w:rsid w:val="008028E3"/>
    <w:rsid w:val="0080331B"/>
    <w:rsid w:val="008072C5"/>
    <w:rsid w:val="00807A05"/>
    <w:rsid w:val="008107D6"/>
    <w:rsid w:val="00810AD6"/>
    <w:rsid w:val="00815702"/>
    <w:rsid w:val="008158EA"/>
    <w:rsid w:val="00820078"/>
    <w:rsid w:val="00820EEA"/>
    <w:rsid w:val="008341E9"/>
    <w:rsid w:val="008377F0"/>
    <w:rsid w:val="00841645"/>
    <w:rsid w:val="00842AFB"/>
    <w:rsid w:val="00842B65"/>
    <w:rsid w:val="00844381"/>
    <w:rsid w:val="008444F5"/>
    <w:rsid w:val="00844FF6"/>
    <w:rsid w:val="008452AE"/>
    <w:rsid w:val="00845A4C"/>
    <w:rsid w:val="00845FF8"/>
    <w:rsid w:val="00846500"/>
    <w:rsid w:val="00851F2A"/>
    <w:rsid w:val="00852EC6"/>
    <w:rsid w:val="0085347F"/>
    <w:rsid w:val="00853ACB"/>
    <w:rsid w:val="00853BD0"/>
    <w:rsid w:val="00856797"/>
    <w:rsid w:val="0086393D"/>
    <w:rsid w:val="00865D6E"/>
    <w:rsid w:val="008660FA"/>
    <w:rsid w:val="008705E6"/>
    <w:rsid w:val="008719F7"/>
    <w:rsid w:val="00875CB6"/>
    <w:rsid w:val="00877F2A"/>
    <w:rsid w:val="008810F2"/>
    <w:rsid w:val="008827F7"/>
    <w:rsid w:val="0088530A"/>
    <w:rsid w:val="00886958"/>
    <w:rsid w:val="00886AF6"/>
    <w:rsid w:val="0088782D"/>
    <w:rsid w:val="00887FDD"/>
    <w:rsid w:val="00892741"/>
    <w:rsid w:val="0089387C"/>
    <w:rsid w:val="00893F2F"/>
    <w:rsid w:val="0089627A"/>
    <w:rsid w:val="00897148"/>
    <w:rsid w:val="008A0B46"/>
    <w:rsid w:val="008A2A0B"/>
    <w:rsid w:val="008A2B01"/>
    <w:rsid w:val="008A5A00"/>
    <w:rsid w:val="008A6AC1"/>
    <w:rsid w:val="008A7F6A"/>
    <w:rsid w:val="008B1A6C"/>
    <w:rsid w:val="008B34A1"/>
    <w:rsid w:val="008B7081"/>
    <w:rsid w:val="008B70C0"/>
    <w:rsid w:val="008B75ED"/>
    <w:rsid w:val="008B76D3"/>
    <w:rsid w:val="008C157E"/>
    <w:rsid w:val="008C3E00"/>
    <w:rsid w:val="008C4CDF"/>
    <w:rsid w:val="008C765C"/>
    <w:rsid w:val="008D087A"/>
    <w:rsid w:val="008D1573"/>
    <w:rsid w:val="008D2F64"/>
    <w:rsid w:val="008D3411"/>
    <w:rsid w:val="008D351D"/>
    <w:rsid w:val="008E140A"/>
    <w:rsid w:val="008E1E41"/>
    <w:rsid w:val="008E5B43"/>
    <w:rsid w:val="008E72CF"/>
    <w:rsid w:val="008E769E"/>
    <w:rsid w:val="008E7D7F"/>
    <w:rsid w:val="008F397C"/>
    <w:rsid w:val="008F3A8D"/>
    <w:rsid w:val="008F40C7"/>
    <w:rsid w:val="008F5230"/>
    <w:rsid w:val="008F6560"/>
    <w:rsid w:val="008F736E"/>
    <w:rsid w:val="00901373"/>
    <w:rsid w:val="00902348"/>
    <w:rsid w:val="0090289C"/>
    <w:rsid w:val="00902964"/>
    <w:rsid w:val="00903036"/>
    <w:rsid w:val="009040D4"/>
    <w:rsid w:val="0090476E"/>
    <w:rsid w:val="00904C39"/>
    <w:rsid w:val="00906D9F"/>
    <w:rsid w:val="00906FDD"/>
    <w:rsid w:val="0091351C"/>
    <w:rsid w:val="00913602"/>
    <w:rsid w:val="00914BF0"/>
    <w:rsid w:val="0092130A"/>
    <w:rsid w:val="00922F8B"/>
    <w:rsid w:val="00924D91"/>
    <w:rsid w:val="009276BE"/>
    <w:rsid w:val="00927A95"/>
    <w:rsid w:val="00930F3A"/>
    <w:rsid w:val="00932BA1"/>
    <w:rsid w:val="00933D1F"/>
    <w:rsid w:val="009372AC"/>
    <w:rsid w:val="00937437"/>
    <w:rsid w:val="009379DD"/>
    <w:rsid w:val="00937B92"/>
    <w:rsid w:val="00937C78"/>
    <w:rsid w:val="009409A5"/>
    <w:rsid w:val="00940CEF"/>
    <w:rsid w:val="0094190A"/>
    <w:rsid w:val="00941AD6"/>
    <w:rsid w:val="0094393A"/>
    <w:rsid w:val="009452F9"/>
    <w:rsid w:val="00946E68"/>
    <w:rsid w:val="0094771F"/>
    <w:rsid w:val="0094790F"/>
    <w:rsid w:val="00950FCC"/>
    <w:rsid w:val="009539EC"/>
    <w:rsid w:val="00955A25"/>
    <w:rsid w:val="00963C22"/>
    <w:rsid w:val="00965455"/>
    <w:rsid w:val="00965779"/>
    <w:rsid w:val="00966B90"/>
    <w:rsid w:val="009675BC"/>
    <w:rsid w:val="009704F3"/>
    <w:rsid w:val="0097249F"/>
    <w:rsid w:val="009726E5"/>
    <w:rsid w:val="00972FA8"/>
    <w:rsid w:val="009737B7"/>
    <w:rsid w:val="0097500A"/>
    <w:rsid w:val="009760C0"/>
    <w:rsid w:val="00976273"/>
    <w:rsid w:val="0097682D"/>
    <w:rsid w:val="00976D31"/>
    <w:rsid w:val="009802C4"/>
    <w:rsid w:val="009837AB"/>
    <w:rsid w:val="00984EA9"/>
    <w:rsid w:val="009907D3"/>
    <w:rsid w:val="0099329C"/>
    <w:rsid w:val="00993CCB"/>
    <w:rsid w:val="009943CD"/>
    <w:rsid w:val="00996417"/>
    <w:rsid w:val="009975C8"/>
    <w:rsid w:val="009976D9"/>
    <w:rsid w:val="00997A3E"/>
    <w:rsid w:val="00997B44"/>
    <w:rsid w:val="009A2286"/>
    <w:rsid w:val="009A2DD3"/>
    <w:rsid w:val="009A4C3F"/>
    <w:rsid w:val="009A4EA3"/>
    <w:rsid w:val="009A55DC"/>
    <w:rsid w:val="009A6390"/>
    <w:rsid w:val="009A72E3"/>
    <w:rsid w:val="009A73B9"/>
    <w:rsid w:val="009B0CA1"/>
    <w:rsid w:val="009B0D02"/>
    <w:rsid w:val="009B165D"/>
    <w:rsid w:val="009B2999"/>
    <w:rsid w:val="009B488F"/>
    <w:rsid w:val="009B4AA9"/>
    <w:rsid w:val="009B5668"/>
    <w:rsid w:val="009B5B84"/>
    <w:rsid w:val="009B5E24"/>
    <w:rsid w:val="009B6BE4"/>
    <w:rsid w:val="009B7CA7"/>
    <w:rsid w:val="009C220D"/>
    <w:rsid w:val="009C2B16"/>
    <w:rsid w:val="009C3B6B"/>
    <w:rsid w:val="009C3E47"/>
    <w:rsid w:val="009C3F5E"/>
    <w:rsid w:val="009C6267"/>
    <w:rsid w:val="009C74EF"/>
    <w:rsid w:val="009C787E"/>
    <w:rsid w:val="009D03BD"/>
    <w:rsid w:val="009D1F7B"/>
    <w:rsid w:val="009D2A73"/>
    <w:rsid w:val="009D2C7A"/>
    <w:rsid w:val="009D57CB"/>
    <w:rsid w:val="009E105A"/>
    <w:rsid w:val="009E1D06"/>
    <w:rsid w:val="009E6018"/>
    <w:rsid w:val="009E7068"/>
    <w:rsid w:val="009E715E"/>
    <w:rsid w:val="009F0992"/>
    <w:rsid w:val="009F253D"/>
    <w:rsid w:val="009F386A"/>
    <w:rsid w:val="009F5ACE"/>
    <w:rsid w:val="009F70BC"/>
    <w:rsid w:val="009F7748"/>
    <w:rsid w:val="00A0054E"/>
    <w:rsid w:val="00A015C7"/>
    <w:rsid w:val="00A01F8B"/>
    <w:rsid w:val="00A0222D"/>
    <w:rsid w:val="00A0523C"/>
    <w:rsid w:val="00A1078D"/>
    <w:rsid w:val="00A1204B"/>
    <w:rsid w:val="00A125AD"/>
    <w:rsid w:val="00A130E9"/>
    <w:rsid w:val="00A1739C"/>
    <w:rsid w:val="00A211B2"/>
    <w:rsid w:val="00A2727E"/>
    <w:rsid w:val="00A27311"/>
    <w:rsid w:val="00A27BA0"/>
    <w:rsid w:val="00A33815"/>
    <w:rsid w:val="00A35524"/>
    <w:rsid w:val="00A35BBE"/>
    <w:rsid w:val="00A366C3"/>
    <w:rsid w:val="00A37BD6"/>
    <w:rsid w:val="00A4126E"/>
    <w:rsid w:val="00A41C0F"/>
    <w:rsid w:val="00A43668"/>
    <w:rsid w:val="00A46EFE"/>
    <w:rsid w:val="00A50D36"/>
    <w:rsid w:val="00A52E2E"/>
    <w:rsid w:val="00A55B4F"/>
    <w:rsid w:val="00A603C7"/>
    <w:rsid w:val="00A60B72"/>
    <w:rsid w:val="00A62002"/>
    <w:rsid w:val="00A62049"/>
    <w:rsid w:val="00A63BBC"/>
    <w:rsid w:val="00A66BB6"/>
    <w:rsid w:val="00A719C9"/>
    <w:rsid w:val="00A720EF"/>
    <w:rsid w:val="00A74DDF"/>
    <w:rsid w:val="00A74F99"/>
    <w:rsid w:val="00A75FBE"/>
    <w:rsid w:val="00A7667E"/>
    <w:rsid w:val="00A76DD4"/>
    <w:rsid w:val="00A80CBF"/>
    <w:rsid w:val="00A81206"/>
    <w:rsid w:val="00A81FBB"/>
    <w:rsid w:val="00A82BA3"/>
    <w:rsid w:val="00A83E44"/>
    <w:rsid w:val="00A86EDF"/>
    <w:rsid w:val="00A87913"/>
    <w:rsid w:val="00A90704"/>
    <w:rsid w:val="00A92012"/>
    <w:rsid w:val="00A9410D"/>
    <w:rsid w:val="00A94ACC"/>
    <w:rsid w:val="00A9668A"/>
    <w:rsid w:val="00AA3F3B"/>
    <w:rsid w:val="00AA4F4C"/>
    <w:rsid w:val="00AA5A4F"/>
    <w:rsid w:val="00AB0394"/>
    <w:rsid w:val="00AB2C36"/>
    <w:rsid w:val="00AB2E97"/>
    <w:rsid w:val="00AB3981"/>
    <w:rsid w:val="00AB4BD6"/>
    <w:rsid w:val="00AB59C6"/>
    <w:rsid w:val="00AB5CBE"/>
    <w:rsid w:val="00AB71D0"/>
    <w:rsid w:val="00AC020A"/>
    <w:rsid w:val="00AC05F7"/>
    <w:rsid w:val="00AC0C5A"/>
    <w:rsid w:val="00AC4145"/>
    <w:rsid w:val="00AC472A"/>
    <w:rsid w:val="00AD150E"/>
    <w:rsid w:val="00AD25B3"/>
    <w:rsid w:val="00AE500D"/>
    <w:rsid w:val="00AE6D9D"/>
    <w:rsid w:val="00AE6F67"/>
    <w:rsid w:val="00AE6FA4"/>
    <w:rsid w:val="00AE7105"/>
    <w:rsid w:val="00AE7AC3"/>
    <w:rsid w:val="00AF02D5"/>
    <w:rsid w:val="00AF13A9"/>
    <w:rsid w:val="00AF2DF0"/>
    <w:rsid w:val="00AF53D8"/>
    <w:rsid w:val="00AF63D7"/>
    <w:rsid w:val="00B03907"/>
    <w:rsid w:val="00B07BA9"/>
    <w:rsid w:val="00B11811"/>
    <w:rsid w:val="00B13412"/>
    <w:rsid w:val="00B143FE"/>
    <w:rsid w:val="00B14992"/>
    <w:rsid w:val="00B15BBD"/>
    <w:rsid w:val="00B173D3"/>
    <w:rsid w:val="00B174CB"/>
    <w:rsid w:val="00B2037D"/>
    <w:rsid w:val="00B21F3D"/>
    <w:rsid w:val="00B21F56"/>
    <w:rsid w:val="00B22BE6"/>
    <w:rsid w:val="00B245B2"/>
    <w:rsid w:val="00B27D65"/>
    <w:rsid w:val="00B311E1"/>
    <w:rsid w:val="00B316F6"/>
    <w:rsid w:val="00B337E7"/>
    <w:rsid w:val="00B342EF"/>
    <w:rsid w:val="00B416BA"/>
    <w:rsid w:val="00B41CC5"/>
    <w:rsid w:val="00B43651"/>
    <w:rsid w:val="00B44281"/>
    <w:rsid w:val="00B44D37"/>
    <w:rsid w:val="00B4520B"/>
    <w:rsid w:val="00B46F56"/>
    <w:rsid w:val="00B4735C"/>
    <w:rsid w:val="00B50140"/>
    <w:rsid w:val="00B5275F"/>
    <w:rsid w:val="00B54AB2"/>
    <w:rsid w:val="00B56427"/>
    <w:rsid w:val="00B56DAD"/>
    <w:rsid w:val="00B57CBF"/>
    <w:rsid w:val="00B628D7"/>
    <w:rsid w:val="00B663E0"/>
    <w:rsid w:val="00B665CC"/>
    <w:rsid w:val="00B66AAA"/>
    <w:rsid w:val="00B708D3"/>
    <w:rsid w:val="00B7219E"/>
    <w:rsid w:val="00B736B9"/>
    <w:rsid w:val="00B73A6D"/>
    <w:rsid w:val="00B741B8"/>
    <w:rsid w:val="00B77CB0"/>
    <w:rsid w:val="00B81D84"/>
    <w:rsid w:val="00B82276"/>
    <w:rsid w:val="00B8332F"/>
    <w:rsid w:val="00B8365D"/>
    <w:rsid w:val="00B84E7C"/>
    <w:rsid w:val="00B85900"/>
    <w:rsid w:val="00B87E20"/>
    <w:rsid w:val="00B90EC2"/>
    <w:rsid w:val="00B9279C"/>
    <w:rsid w:val="00B9319B"/>
    <w:rsid w:val="00B97A93"/>
    <w:rsid w:val="00B97E5D"/>
    <w:rsid w:val="00B97EC1"/>
    <w:rsid w:val="00BA0B83"/>
    <w:rsid w:val="00BA13D6"/>
    <w:rsid w:val="00BA268F"/>
    <w:rsid w:val="00BA2C67"/>
    <w:rsid w:val="00BA3914"/>
    <w:rsid w:val="00BA6BA9"/>
    <w:rsid w:val="00BA6FFF"/>
    <w:rsid w:val="00BB125F"/>
    <w:rsid w:val="00BB29C3"/>
    <w:rsid w:val="00BB58AF"/>
    <w:rsid w:val="00BC1B04"/>
    <w:rsid w:val="00BC394E"/>
    <w:rsid w:val="00BC4E30"/>
    <w:rsid w:val="00BC6644"/>
    <w:rsid w:val="00BC66E1"/>
    <w:rsid w:val="00BC6C06"/>
    <w:rsid w:val="00BC6F01"/>
    <w:rsid w:val="00BD274B"/>
    <w:rsid w:val="00BD2CF3"/>
    <w:rsid w:val="00BD5E3C"/>
    <w:rsid w:val="00BD6D83"/>
    <w:rsid w:val="00BD7B38"/>
    <w:rsid w:val="00BE2C2F"/>
    <w:rsid w:val="00BE4C45"/>
    <w:rsid w:val="00BE5CDA"/>
    <w:rsid w:val="00BE6916"/>
    <w:rsid w:val="00BE7868"/>
    <w:rsid w:val="00BF15AD"/>
    <w:rsid w:val="00BF3C48"/>
    <w:rsid w:val="00BF4B37"/>
    <w:rsid w:val="00BF52CC"/>
    <w:rsid w:val="00BF62DA"/>
    <w:rsid w:val="00BF6A20"/>
    <w:rsid w:val="00C009CA"/>
    <w:rsid w:val="00C00E1C"/>
    <w:rsid w:val="00C00FC1"/>
    <w:rsid w:val="00C01BC3"/>
    <w:rsid w:val="00C01D4A"/>
    <w:rsid w:val="00C0469F"/>
    <w:rsid w:val="00C079CA"/>
    <w:rsid w:val="00C10E67"/>
    <w:rsid w:val="00C1118B"/>
    <w:rsid w:val="00C121DC"/>
    <w:rsid w:val="00C133F3"/>
    <w:rsid w:val="00C13E24"/>
    <w:rsid w:val="00C14E9E"/>
    <w:rsid w:val="00C17E1C"/>
    <w:rsid w:val="00C20820"/>
    <w:rsid w:val="00C20F4F"/>
    <w:rsid w:val="00C255F7"/>
    <w:rsid w:val="00C279EB"/>
    <w:rsid w:val="00C33D49"/>
    <w:rsid w:val="00C33FF9"/>
    <w:rsid w:val="00C35183"/>
    <w:rsid w:val="00C35DC5"/>
    <w:rsid w:val="00C42755"/>
    <w:rsid w:val="00C443FE"/>
    <w:rsid w:val="00C45227"/>
    <w:rsid w:val="00C47D25"/>
    <w:rsid w:val="00C51865"/>
    <w:rsid w:val="00C52466"/>
    <w:rsid w:val="00C603B0"/>
    <w:rsid w:val="00C6075B"/>
    <w:rsid w:val="00C65EBE"/>
    <w:rsid w:val="00C67741"/>
    <w:rsid w:val="00C72293"/>
    <w:rsid w:val="00C7338B"/>
    <w:rsid w:val="00C73510"/>
    <w:rsid w:val="00C736CC"/>
    <w:rsid w:val="00C73FFD"/>
    <w:rsid w:val="00C744C7"/>
    <w:rsid w:val="00C74647"/>
    <w:rsid w:val="00C76039"/>
    <w:rsid w:val="00C76480"/>
    <w:rsid w:val="00C76BBA"/>
    <w:rsid w:val="00C76CAA"/>
    <w:rsid w:val="00C77F27"/>
    <w:rsid w:val="00C83E3F"/>
    <w:rsid w:val="00C854A8"/>
    <w:rsid w:val="00C865BC"/>
    <w:rsid w:val="00C907BC"/>
    <w:rsid w:val="00C90AC8"/>
    <w:rsid w:val="00C92FD6"/>
    <w:rsid w:val="00C93440"/>
    <w:rsid w:val="00C93660"/>
    <w:rsid w:val="00CA39F0"/>
    <w:rsid w:val="00CA4559"/>
    <w:rsid w:val="00CA4A75"/>
    <w:rsid w:val="00CA5615"/>
    <w:rsid w:val="00CA69CA"/>
    <w:rsid w:val="00CA6A4F"/>
    <w:rsid w:val="00CB167D"/>
    <w:rsid w:val="00CB1CD3"/>
    <w:rsid w:val="00CB1F42"/>
    <w:rsid w:val="00CB22C0"/>
    <w:rsid w:val="00CB235E"/>
    <w:rsid w:val="00CB35AA"/>
    <w:rsid w:val="00CB52DB"/>
    <w:rsid w:val="00CB62CD"/>
    <w:rsid w:val="00CB63EB"/>
    <w:rsid w:val="00CB6437"/>
    <w:rsid w:val="00CC0659"/>
    <w:rsid w:val="00CC6598"/>
    <w:rsid w:val="00CC6BB1"/>
    <w:rsid w:val="00CC6DED"/>
    <w:rsid w:val="00CD0D56"/>
    <w:rsid w:val="00CD27D9"/>
    <w:rsid w:val="00CD360D"/>
    <w:rsid w:val="00CD3826"/>
    <w:rsid w:val="00CD615A"/>
    <w:rsid w:val="00CD6225"/>
    <w:rsid w:val="00CD663E"/>
    <w:rsid w:val="00CE0491"/>
    <w:rsid w:val="00CE0A82"/>
    <w:rsid w:val="00CE0F0C"/>
    <w:rsid w:val="00CE1FFF"/>
    <w:rsid w:val="00CE430A"/>
    <w:rsid w:val="00CE4508"/>
    <w:rsid w:val="00CE6C99"/>
    <w:rsid w:val="00CE7881"/>
    <w:rsid w:val="00CF1769"/>
    <w:rsid w:val="00CF19FA"/>
    <w:rsid w:val="00CF33FF"/>
    <w:rsid w:val="00CF5F60"/>
    <w:rsid w:val="00D01CE1"/>
    <w:rsid w:val="00D04FEA"/>
    <w:rsid w:val="00D062D2"/>
    <w:rsid w:val="00D10A79"/>
    <w:rsid w:val="00D10CDE"/>
    <w:rsid w:val="00D13C4A"/>
    <w:rsid w:val="00D14E73"/>
    <w:rsid w:val="00D15422"/>
    <w:rsid w:val="00D168CE"/>
    <w:rsid w:val="00D16C1E"/>
    <w:rsid w:val="00D17ADA"/>
    <w:rsid w:val="00D202B0"/>
    <w:rsid w:val="00D2048F"/>
    <w:rsid w:val="00D204D0"/>
    <w:rsid w:val="00D20D2E"/>
    <w:rsid w:val="00D237D8"/>
    <w:rsid w:val="00D241A6"/>
    <w:rsid w:val="00D26D05"/>
    <w:rsid w:val="00D274F4"/>
    <w:rsid w:val="00D31EFA"/>
    <w:rsid w:val="00D3318A"/>
    <w:rsid w:val="00D33B7A"/>
    <w:rsid w:val="00D36069"/>
    <w:rsid w:val="00D363F5"/>
    <w:rsid w:val="00D371CE"/>
    <w:rsid w:val="00D37906"/>
    <w:rsid w:val="00D37EA9"/>
    <w:rsid w:val="00D40467"/>
    <w:rsid w:val="00D41DAC"/>
    <w:rsid w:val="00D425D1"/>
    <w:rsid w:val="00D42AC2"/>
    <w:rsid w:val="00D44DD4"/>
    <w:rsid w:val="00D460ED"/>
    <w:rsid w:val="00D46595"/>
    <w:rsid w:val="00D47F66"/>
    <w:rsid w:val="00D5181F"/>
    <w:rsid w:val="00D54D3C"/>
    <w:rsid w:val="00D54FDA"/>
    <w:rsid w:val="00D55BDF"/>
    <w:rsid w:val="00D6082D"/>
    <w:rsid w:val="00D61237"/>
    <w:rsid w:val="00D6155E"/>
    <w:rsid w:val="00D622E5"/>
    <w:rsid w:val="00D6380F"/>
    <w:rsid w:val="00D662AA"/>
    <w:rsid w:val="00D666BB"/>
    <w:rsid w:val="00D74069"/>
    <w:rsid w:val="00D7522D"/>
    <w:rsid w:val="00D75749"/>
    <w:rsid w:val="00D778FB"/>
    <w:rsid w:val="00D77C72"/>
    <w:rsid w:val="00D81B13"/>
    <w:rsid w:val="00D84FD7"/>
    <w:rsid w:val="00D85733"/>
    <w:rsid w:val="00D8620C"/>
    <w:rsid w:val="00D86F92"/>
    <w:rsid w:val="00D90A82"/>
    <w:rsid w:val="00DA1157"/>
    <w:rsid w:val="00DA6B1C"/>
    <w:rsid w:val="00DA6B97"/>
    <w:rsid w:val="00DA6C3F"/>
    <w:rsid w:val="00DA7092"/>
    <w:rsid w:val="00DA79F4"/>
    <w:rsid w:val="00DB0A6B"/>
    <w:rsid w:val="00DB1E5D"/>
    <w:rsid w:val="00DB20C0"/>
    <w:rsid w:val="00DB22CE"/>
    <w:rsid w:val="00DB3808"/>
    <w:rsid w:val="00DB4A2D"/>
    <w:rsid w:val="00DB6225"/>
    <w:rsid w:val="00DB6B78"/>
    <w:rsid w:val="00DC0B9F"/>
    <w:rsid w:val="00DC1867"/>
    <w:rsid w:val="00DC26B8"/>
    <w:rsid w:val="00DC2B41"/>
    <w:rsid w:val="00DC3DA6"/>
    <w:rsid w:val="00DC40AE"/>
    <w:rsid w:val="00DC47A2"/>
    <w:rsid w:val="00DC5592"/>
    <w:rsid w:val="00DC6A07"/>
    <w:rsid w:val="00DD2727"/>
    <w:rsid w:val="00DD4411"/>
    <w:rsid w:val="00DD5B43"/>
    <w:rsid w:val="00DD7F84"/>
    <w:rsid w:val="00DE0051"/>
    <w:rsid w:val="00DE03DF"/>
    <w:rsid w:val="00DE1551"/>
    <w:rsid w:val="00DE35C1"/>
    <w:rsid w:val="00DE4C3F"/>
    <w:rsid w:val="00DE71BA"/>
    <w:rsid w:val="00DE7FB7"/>
    <w:rsid w:val="00DF049B"/>
    <w:rsid w:val="00DF1F51"/>
    <w:rsid w:val="00DF2F1F"/>
    <w:rsid w:val="00DF4E61"/>
    <w:rsid w:val="00DF55B1"/>
    <w:rsid w:val="00DF596B"/>
    <w:rsid w:val="00DF61D8"/>
    <w:rsid w:val="00DF6880"/>
    <w:rsid w:val="00DF7DC1"/>
    <w:rsid w:val="00E017B5"/>
    <w:rsid w:val="00E0209C"/>
    <w:rsid w:val="00E02F39"/>
    <w:rsid w:val="00E0506F"/>
    <w:rsid w:val="00E05409"/>
    <w:rsid w:val="00E06BCE"/>
    <w:rsid w:val="00E07128"/>
    <w:rsid w:val="00E12725"/>
    <w:rsid w:val="00E12855"/>
    <w:rsid w:val="00E14E4B"/>
    <w:rsid w:val="00E204DE"/>
    <w:rsid w:val="00E20DDA"/>
    <w:rsid w:val="00E20F51"/>
    <w:rsid w:val="00E23515"/>
    <w:rsid w:val="00E23CC0"/>
    <w:rsid w:val="00E26899"/>
    <w:rsid w:val="00E27C54"/>
    <w:rsid w:val="00E31E4B"/>
    <w:rsid w:val="00E32A8B"/>
    <w:rsid w:val="00E334DD"/>
    <w:rsid w:val="00E33563"/>
    <w:rsid w:val="00E35176"/>
    <w:rsid w:val="00E36054"/>
    <w:rsid w:val="00E37D6C"/>
    <w:rsid w:val="00E37E7B"/>
    <w:rsid w:val="00E4070B"/>
    <w:rsid w:val="00E4097B"/>
    <w:rsid w:val="00E42423"/>
    <w:rsid w:val="00E432BF"/>
    <w:rsid w:val="00E43579"/>
    <w:rsid w:val="00E43766"/>
    <w:rsid w:val="00E44E82"/>
    <w:rsid w:val="00E46E04"/>
    <w:rsid w:val="00E476B5"/>
    <w:rsid w:val="00E47F2A"/>
    <w:rsid w:val="00E50AC9"/>
    <w:rsid w:val="00E52A6B"/>
    <w:rsid w:val="00E53D67"/>
    <w:rsid w:val="00E53DE5"/>
    <w:rsid w:val="00E54656"/>
    <w:rsid w:val="00E56696"/>
    <w:rsid w:val="00E56730"/>
    <w:rsid w:val="00E56EF2"/>
    <w:rsid w:val="00E602BE"/>
    <w:rsid w:val="00E60ACD"/>
    <w:rsid w:val="00E65803"/>
    <w:rsid w:val="00E662FE"/>
    <w:rsid w:val="00E67403"/>
    <w:rsid w:val="00E70BAB"/>
    <w:rsid w:val="00E7165A"/>
    <w:rsid w:val="00E727FF"/>
    <w:rsid w:val="00E73C6D"/>
    <w:rsid w:val="00E74B0E"/>
    <w:rsid w:val="00E74C21"/>
    <w:rsid w:val="00E7536F"/>
    <w:rsid w:val="00E76121"/>
    <w:rsid w:val="00E86052"/>
    <w:rsid w:val="00E86700"/>
    <w:rsid w:val="00E87396"/>
    <w:rsid w:val="00E90A4E"/>
    <w:rsid w:val="00E91D09"/>
    <w:rsid w:val="00E93401"/>
    <w:rsid w:val="00E94C67"/>
    <w:rsid w:val="00E94D10"/>
    <w:rsid w:val="00E97162"/>
    <w:rsid w:val="00EA1F34"/>
    <w:rsid w:val="00EA7AD1"/>
    <w:rsid w:val="00EB276B"/>
    <w:rsid w:val="00EB31AE"/>
    <w:rsid w:val="00EB531A"/>
    <w:rsid w:val="00EB65B4"/>
    <w:rsid w:val="00EC1C6A"/>
    <w:rsid w:val="00EC4220"/>
    <w:rsid w:val="00EC42A3"/>
    <w:rsid w:val="00EC6750"/>
    <w:rsid w:val="00ED37D4"/>
    <w:rsid w:val="00ED6803"/>
    <w:rsid w:val="00ED7AA3"/>
    <w:rsid w:val="00EE194E"/>
    <w:rsid w:val="00EE23D2"/>
    <w:rsid w:val="00EE556C"/>
    <w:rsid w:val="00EE56B9"/>
    <w:rsid w:val="00EE6BD0"/>
    <w:rsid w:val="00EF1862"/>
    <w:rsid w:val="00EF1B8F"/>
    <w:rsid w:val="00EF2EA4"/>
    <w:rsid w:val="00EF4C12"/>
    <w:rsid w:val="00EF4CD3"/>
    <w:rsid w:val="00EF5D43"/>
    <w:rsid w:val="00F0093D"/>
    <w:rsid w:val="00F03FC7"/>
    <w:rsid w:val="00F056FA"/>
    <w:rsid w:val="00F0722F"/>
    <w:rsid w:val="00F07933"/>
    <w:rsid w:val="00F07D74"/>
    <w:rsid w:val="00F13AFC"/>
    <w:rsid w:val="00F13BFF"/>
    <w:rsid w:val="00F157C0"/>
    <w:rsid w:val="00F16C7D"/>
    <w:rsid w:val="00F20E6B"/>
    <w:rsid w:val="00F225AE"/>
    <w:rsid w:val="00F22CE5"/>
    <w:rsid w:val="00F23D31"/>
    <w:rsid w:val="00F25871"/>
    <w:rsid w:val="00F3145F"/>
    <w:rsid w:val="00F32959"/>
    <w:rsid w:val="00F37D5A"/>
    <w:rsid w:val="00F40C90"/>
    <w:rsid w:val="00F416B2"/>
    <w:rsid w:val="00F4191D"/>
    <w:rsid w:val="00F4318D"/>
    <w:rsid w:val="00F453A9"/>
    <w:rsid w:val="00F45565"/>
    <w:rsid w:val="00F47B3E"/>
    <w:rsid w:val="00F524FF"/>
    <w:rsid w:val="00F527F5"/>
    <w:rsid w:val="00F52C00"/>
    <w:rsid w:val="00F5467A"/>
    <w:rsid w:val="00F54E7D"/>
    <w:rsid w:val="00F55192"/>
    <w:rsid w:val="00F5519A"/>
    <w:rsid w:val="00F56112"/>
    <w:rsid w:val="00F56F32"/>
    <w:rsid w:val="00F60772"/>
    <w:rsid w:val="00F627AA"/>
    <w:rsid w:val="00F62B0C"/>
    <w:rsid w:val="00F64363"/>
    <w:rsid w:val="00F66435"/>
    <w:rsid w:val="00F702B5"/>
    <w:rsid w:val="00F72C33"/>
    <w:rsid w:val="00F73F32"/>
    <w:rsid w:val="00F8114A"/>
    <w:rsid w:val="00F83022"/>
    <w:rsid w:val="00F83033"/>
    <w:rsid w:val="00F83247"/>
    <w:rsid w:val="00F8451B"/>
    <w:rsid w:val="00F85095"/>
    <w:rsid w:val="00F8526A"/>
    <w:rsid w:val="00F85966"/>
    <w:rsid w:val="00F86EAB"/>
    <w:rsid w:val="00F87242"/>
    <w:rsid w:val="00F8756D"/>
    <w:rsid w:val="00F87581"/>
    <w:rsid w:val="00F95E97"/>
    <w:rsid w:val="00F966AA"/>
    <w:rsid w:val="00F97A6F"/>
    <w:rsid w:val="00FA4008"/>
    <w:rsid w:val="00FA4104"/>
    <w:rsid w:val="00FA4AF1"/>
    <w:rsid w:val="00FA4E58"/>
    <w:rsid w:val="00FA642E"/>
    <w:rsid w:val="00FB006E"/>
    <w:rsid w:val="00FB02A3"/>
    <w:rsid w:val="00FB05DD"/>
    <w:rsid w:val="00FB12E3"/>
    <w:rsid w:val="00FB3279"/>
    <w:rsid w:val="00FB369A"/>
    <w:rsid w:val="00FB4905"/>
    <w:rsid w:val="00FB5238"/>
    <w:rsid w:val="00FB538F"/>
    <w:rsid w:val="00FB698C"/>
    <w:rsid w:val="00FC1A1E"/>
    <w:rsid w:val="00FC3071"/>
    <w:rsid w:val="00FC3F16"/>
    <w:rsid w:val="00FC3F9B"/>
    <w:rsid w:val="00FC6F25"/>
    <w:rsid w:val="00FD241E"/>
    <w:rsid w:val="00FD46DD"/>
    <w:rsid w:val="00FD5902"/>
    <w:rsid w:val="00FD5B33"/>
    <w:rsid w:val="00FD697A"/>
    <w:rsid w:val="00FD6E4A"/>
    <w:rsid w:val="00FD7F42"/>
    <w:rsid w:val="00FE1A01"/>
    <w:rsid w:val="00FE60D3"/>
    <w:rsid w:val="00FE7231"/>
    <w:rsid w:val="00FE72C0"/>
    <w:rsid w:val="00FE7C71"/>
    <w:rsid w:val="00FF0BF0"/>
    <w:rsid w:val="00FF1375"/>
    <w:rsid w:val="00F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890A5"/>
  <w15:docId w15:val="{537D2C6A-F17D-4AD9-B897-AA72EC95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F1F"/>
    <w:rPr>
      <w:rFonts w:ascii="Arial" w:hAnsi="Arial"/>
      <w:sz w:val="24"/>
      <w:szCs w:val="24"/>
    </w:rPr>
  </w:style>
  <w:style w:type="paragraph" w:styleId="Heading1">
    <w:name w:val="heading 1"/>
    <w:basedOn w:val="Normal"/>
    <w:next w:val="Normal"/>
    <w:link w:val="Heading1Char"/>
    <w:uiPriority w:val="9"/>
    <w:qFormat/>
    <w:rsid w:val="004E5DFA"/>
    <w:pPr>
      <w:tabs>
        <w:tab w:val="center" w:pos="4680"/>
        <w:tab w:val="right" w:pos="9360"/>
      </w:tabs>
      <w:spacing w:before="360"/>
      <w:outlineLvl w:val="0"/>
    </w:pPr>
    <w:rPr>
      <w:rFonts w:ascii="Segoe UI" w:eastAsiaTheme="minorHAnsi" w:hAnsi="Segoe UI" w:cs="Segoe UI"/>
      <w:b/>
      <w:noProof/>
      <w:color w:val="0A3C7D"/>
      <w:sz w:val="36"/>
      <w:szCs w:val="32"/>
    </w:rPr>
  </w:style>
  <w:style w:type="paragraph" w:styleId="Heading2">
    <w:name w:val="heading 2"/>
    <w:basedOn w:val="Normal"/>
    <w:next w:val="Normal"/>
    <w:link w:val="Heading2Char"/>
    <w:uiPriority w:val="9"/>
    <w:qFormat/>
    <w:rsid w:val="00C255F7"/>
    <w:pPr>
      <w:tabs>
        <w:tab w:val="left" w:pos="7185"/>
      </w:tabs>
      <w:spacing w:after="60"/>
      <w:ind w:left="-432"/>
      <w:outlineLvl w:val="1"/>
    </w:pPr>
    <w:rPr>
      <w:b/>
    </w:rPr>
  </w:style>
  <w:style w:type="paragraph" w:styleId="Heading3">
    <w:name w:val="heading 3"/>
    <w:basedOn w:val="Normal"/>
    <w:next w:val="Normal"/>
    <w:link w:val="Heading3Char"/>
    <w:qFormat/>
    <w:rsid w:val="00820EEA"/>
    <w:pP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character" w:styleId="CommentReference">
    <w:name w:val="annotation reference"/>
    <w:rsid w:val="0075701F"/>
    <w:rPr>
      <w:sz w:val="16"/>
      <w:szCs w:val="16"/>
    </w:rPr>
  </w:style>
  <w:style w:type="paragraph" w:styleId="CommentText">
    <w:name w:val="annotation text"/>
    <w:basedOn w:val="Normal"/>
    <w:link w:val="CommentTextChar"/>
    <w:uiPriority w:val="99"/>
    <w:semiHidden/>
    <w:rsid w:val="0075701F"/>
    <w:rPr>
      <w:sz w:val="20"/>
      <w:szCs w:val="20"/>
    </w:rPr>
  </w:style>
  <w:style w:type="paragraph" w:styleId="CommentSubject">
    <w:name w:val="annotation subject"/>
    <w:basedOn w:val="CommentText"/>
    <w:next w:val="CommentText"/>
    <w:semiHidden/>
    <w:rsid w:val="0075701F"/>
    <w:rPr>
      <w:b/>
      <w:bCs/>
    </w:rPr>
  </w:style>
  <w:style w:type="paragraph" w:styleId="Header">
    <w:name w:val="header"/>
    <w:basedOn w:val="Normal"/>
    <w:link w:val="HeaderChar"/>
    <w:uiPriority w:val="99"/>
    <w:rsid w:val="00D44DD4"/>
    <w:pPr>
      <w:tabs>
        <w:tab w:val="center" w:pos="4320"/>
        <w:tab w:val="right" w:pos="8640"/>
      </w:tabs>
    </w:pPr>
  </w:style>
  <w:style w:type="paragraph" w:styleId="Footer">
    <w:name w:val="footer"/>
    <w:basedOn w:val="Normal"/>
    <w:link w:val="FooterChar"/>
    <w:uiPriority w:val="99"/>
    <w:rsid w:val="00D44DD4"/>
    <w:pPr>
      <w:tabs>
        <w:tab w:val="center" w:pos="4320"/>
        <w:tab w:val="right" w:pos="8640"/>
      </w:tabs>
    </w:pPr>
  </w:style>
  <w:style w:type="paragraph" w:styleId="Caption">
    <w:name w:val="caption"/>
    <w:basedOn w:val="Normal"/>
    <w:next w:val="Normal"/>
    <w:qFormat/>
    <w:rsid w:val="00E54656"/>
    <w:rPr>
      <w:b/>
      <w:bCs/>
      <w:sz w:val="20"/>
      <w:szCs w:val="20"/>
    </w:rPr>
  </w:style>
  <w:style w:type="character" w:styleId="Hyperlink">
    <w:name w:val="Hyperlink"/>
    <w:rsid w:val="002E00CF"/>
    <w:rPr>
      <w:color w:val="0000FF"/>
      <w:u w:val="single"/>
    </w:rPr>
  </w:style>
  <w:style w:type="character" w:styleId="PageNumber">
    <w:name w:val="page number"/>
    <w:basedOn w:val="DefaultParagraphFont"/>
    <w:rsid w:val="006924C8"/>
  </w:style>
  <w:style w:type="table" w:styleId="TableGrid">
    <w:name w:val="Table Grid"/>
    <w:basedOn w:val="TableNormal"/>
    <w:rsid w:val="00141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93401"/>
    <w:rPr>
      <w:rFonts w:ascii="Arial" w:hAnsi="Arial"/>
      <w:sz w:val="24"/>
      <w:szCs w:val="24"/>
    </w:rPr>
  </w:style>
  <w:style w:type="character" w:styleId="FollowedHyperlink">
    <w:name w:val="FollowedHyperlink"/>
    <w:rsid w:val="00FA4104"/>
    <w:rPr>
      <w:color w:val="800080"/>
      <w:u w:val="single"/>
    </w:rPr>
  </w:style>
  <w:style w:type="paragraph" w:styleId="Revision">
    <w:name w:val="Revision"/>
    <w:hidden/>
    <w:uiPriority w:val="99"/>
    <w:semiHidden/>
    <w:rsid w:val="00A83E44"/>
    <w:rPr>
      <w:rFonts w:ascii="Arial" w:hAnsi="Arial"/>
      <w:sz w:val="24"/>
      <w:szCs w:val="24"/>
    </w:rPr>
  </w:style>
  <w:style w:type="paragraph" w:styleId="BodyText2">
    <w:name w:val="Body Text 2"/>
    <w:basedOn w:val="Normal"/>
    <w:link w:val="BodyText2Char"/>
    <w:rsid w:val="003C0EF3"/>
    <w:pPr>
      <w:spacing w:after="120" w:line="480" w:lineRule="auto"/>
    </w:pPr>
  </w:style>
  <w:style w:type="character" w:customStyle="1" w:styleId="BodyText2Char">
    <w:name w:val="Body Text 2 Char"/>
    <w:link w:val="BodyText2"/>
    <w:rsid w:val="003C0EF3"/>
    <w:rPr>
      <w:rFonts w:ascii="Arial" w:hAnsi="Arial"/>
      <w:sz w:val="24"/>
      <w:szCs w:val="24"/>
    </w:rPr>
  </w:style>
  <w:style w:type="character" w:customStyle="1" w:styleId="CommentTextChar">
    <w:name w:val="Comment Text Char"/>
    <w:link w:val="CommentText"/>
    <w:uiPriority w:val="99"/>
    <w:semiHidden/>
    <w:rsid w:val="003C0EF3"/>
    <w:rPr>
      <w:rFonts w:ascii="Arial" w:hAnsi="Arial"/>
    </w:rPr>
  </w:style>
  <w:style w:type="table" w:customStyle="1" w:styleId="TableGridLight1">
    <w:name w:val="Table Grid Light1"/>
    <w:basedOn w:val="TableNormal"/>
    <w:uiPriority w:val="40"/>
    <w:rsid w:val="00F86E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283F12"/>
    <w:rPr>
      <w:rFonts w:ascii="Arial" w:hAnsi="Arial"/>
      <w:sz w:val="24"/>
      <w:szCs w:val="24"/>
    </w:rPr>
  </w:style>
  <w:style w:type="character" w:styleId="PlaceholderText">
    <w:name w:val="Placeholder Text"/>
    <w:basedOn w:val="DefaultParagraphFont"/>
    <w:uiPriority w:val="99"/>
    <w:semiHidden/>
    <w:rsid w:val="009A6390"/>
    <w:rPr>
      <w:color w:val="808080"/>
    </w:rPr>
  </w:style>
  <w:style w:type="character" w:customStyle="1" w:styleId="Heading3Char">
    <w:name w:val="Heading 3 Char"/>
    <w:basedOn w:val="DefaultParagraphFont"/>
    <w:link w:val="Heading3"/>
    <w:rsid w:val="0068146A"/>
    <w:rPr>
      <w:rFonts w:ascii="Arial" w:hAnsi="Arial"/>
      <w:b/>
      <w:color w:val="FFFFFF"/>
    </w:rPr>
  </w:style>
  <w:style w:type="paragraph" w:styleId="NormalWeb">
    <w:name w:val="Normal (Web)"/>
    <w:basedOn w:val="Normal"/>
    <w:uiPriority w:val="99"/>
    <w:semiHidden/>
    <w:unhideWhenUsed/>
    <w:rsid w:val="00390E7C"/>
    <w:pPr>
      <w:spacing w:before="100" w:beforeAutospacing="1" w:after="100" w:afterAutospacing="1"/>
    </w:pPr>
    <w:rPr>
      <w:rFonts w:ascii="Times New Roman" w:eastAsia="Calibri" w:hAnsi="Times New Roman"/>
    </w:rPr>
  </w:style>
  <w:style w:type="character" w:styleId="UnresolvedMention">
    <w:name w:val="Unresolved Mention"/>
    <w:basedOn w:val="DefaultParagraphFont"/>
    <w:uiPriority w:val="99"/>
    <w:semiHidden/>
    <w:unhideWhenUsed/>
    <w:rsid w:val="0057244C"/>
    <w:rPr>
      <w:color w:val="605E5C"/>
      <w:shd w:val="clear" w:color="auto" w:fill="E1DFDD"/>
    </w:rPr>
  </w:style>
  <w:style w:type="character" w:customStyle="1" w:styleId="FooterChar">
    <w:name w:val="Footer Char"/>
    <w:basedOn w:val="DefaultParagraphFont"/>
    <w:link w:val="Footer"/>
    <w:uiPriority w:val="99"/>
    <w:rsid w:val="00F5467A"/>
    <w:rPr>
      <w:rFonts w:ascii="Arial" w:hAnsi="Arial"/>
      <w:sz w:val="24"/>
      <w:szCs w:val="24"/>
    </w:rPr>
  </w:style>
  <w:style w:type="character" w:customStyle="1" w:styleId="Heading1Char">
    <w:name w:val="Heading 1 Char"/>
    <w:basedOn w:val="DefaultParagraphFont"/>
    <w:link w:val="Heading1"/>
    <w:uiPriority w:val="9"/>
    <w:rsid w:val="004E5DFA"/>
    <w:rPr>
      <w:rFonts w:ascii="Segoe UI" w:eastAsiaTheme="minorHAnsi" w:hAnsi="Segoe UI" w:cs="Segoe UI"/>
      <w:b/>
      <w:noProof/>
      <w:color w:val="0A3C7D"/>
      <w:sz w:val="36"/>
      <w:szCs w:val="32"/>
    </w:rPr>
  </w:style>
  <w:style w:type="character" w:customStyle="1" w:styleId="Heading2Char">
    <w:name w:val="Heading 2 Char"/>
    <w:basedOn w:val="DefaultParagraphFont"/>
    <w:link w:val="Heading2"/>
    <w:uiPriority w:val="9"/>
    <w:rsid w:val="006A6612"/>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683142">
      <w:bodyDiv w:val="1"/>
      <w:marLeft w:val="0"/>
      <w:marRight w:val="0"/>
      <w:marTop w:val="0"/>
      <w:marBottom w:val="0"/>
      <w:divBdr>
        <w:top w:val="none" w:sz="0" w:space="0" w:color="auto"/>
        <w:left w:val="none" w:sz="0" w:space="0" w:color="auto"/>
        <w:bottom w:val="none" w:sz="0" w:space="0" w:color="auto"/>
        <w:right w:val="none" w:sz="0" w:space="0" w:color="auto"/>
      </w:divBdr>
      <w:divsChild>
        <w:div w:id="570624061">
          <w:marLeft w:val="0"/>
          <w:marRight w:val="0"/>
          <w:marTop w:val="0"/>
          <w:marBottom w:val="0"/>
          <w:divBdr>
            <w:top w:val="none" w:sz="0" w:space="0" w:color="auto"/>
            <w:left w:val="none" w:sz="0" w:space="0" w:color="auto"/>
            <w:bottom w:val="none" w:sz="0" w:space="0" w:color="auto"/>
            <w:right w:val="none" w:sz="0" w:space="0" w:color="auto"/>
          </w:divBdr>
          <w:divsChild>
            <w:div w:id="419328005">
              <w:marLeft w:val="0"/>
              <w:marRight w:val="0"/>
              <w:marTop w:val="0"/>
              <w:marBottom w:val="0"/>
              <w:divBdr>
                <w:top w:val="none" w:sz="0" w:space="0" w:color="auto"/>
                <w:left w:val="none" w:sz="0" w:space="0" w:color="auto"/>
                <w:bottom w:val="none" w:sz="0" w:space="0" w:color="auto"/>
                <w:right w:val="none" w:sz="0" w:space="0" w:color="auto"/>
              </w:divBdr>
              <w:divsChild>
                <w:div w:id="476261386">
                  <w:marLeft w:val="0"/>
                  <w:marRight w:val="0"/>
                  <w:marTop w:val="0"/>
                  <w:marBottom w:val="0"/>
                  <w:divBdr>
                    <w:top w:val="none" w:sz="0" w:space="0" w:color="auto"/>
                    <w:left w:val="none" w:sz="0" w:space="0" w:color="auto"/>
                    <w:bottom w:val="none" w:sz="0" w:space="0" w:color="auto"/>
                    <w:right w:val="none" w:sz="0" w:space="0" w:color="auto"/>
                  </w:divBdr>
                  <w:divsChild>
                    <w:div w:id="1306159609">
                      <w:marLeft w:val="0"/>
                      <w:marRight w:val="0"/>
                      <w:marTop w:val="0"/>
                      <w:marBottom w:val="0"/>
                      <w:divBdr>
                        <w:top w:val="none" w:sz="0" w:space="0" w:color="auto"/>
                        <w:left w:val="none" w:sz="0" w:space="0" w:color="auto"/>
                        <w:bottom w:val="none" w:sz="0" w:space="0" w:color="auto"/>
                        <w:right w:val="none" w:sz="0" w:space="0" w:color="auto"/>
                      </w:divBdr>
                      <w:divsChild>
                        <w:div w:id="348945689">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sChild>
                                <w:div w:id="15031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839386">
      <w:bodyDiv w:val="1"/>
      <w:marLeft w:val="0"/>
      <w:marRight w:val="0"/>
      <w:marTop w:val="0"/>
      <w:marBottom w:val="0"/>
      <w:divBdr>
        <w:top w:val="none" w:sz="0" w:space="0" w:color="auto"/>
        <w:left w:val="none" w:sz="0" w:space="0" w:color="auto"/>
        <w:bottom w:val="none" w:sz="0" w:space="0" w:color="auto"/>
        <w:right w:val="none" w:sz="0" w:space="0" w:color="auto"/>
      </w:divBdr>
      <w:divsChild>
        <w:div w:id="282159000">
          <w:marLeft w:val="0"/>
          <w:marRight w:val="0"/>
          <w:marTop w:val="0"/>
          <w:marBottom w:val="0"/>
          <w:divBdr>
            <w:top w:val="none" w:sz="0" w:space="0" w:color="auto"/>
            <w:left w:val="none" w:sz="0" w:space="0" w:color="auto"/>
            <w:bottom w:val="none" w:sz="0" w:space="0" w:color="auto"/>
            <w:right w:val="none" w:sz="0" w:space="0" w:color="auto"/>
          </w:divBdr>
          <w:divsChild>
            <w:div w:id="1707633095">
              <w:marLeft w:val="0"/>
              <w:marRight w:val="0"/>
              <w:marTop w:val="0"/>
              <w:marBottom w:val="0"/>
              <w:divBdr>
                <w:top w:val="none" w:sz="0" w:space="0" w:color="auto"/>
                <w:left w:val="none" w:sz="0" w:space="0" w:color="auto"/>
                <w:bottom w:val="none" w:sz="0" w:space="0" w:color="auto"/>
                <w:right w:val="none" w:sz="0" w:space="0" w:color="auto"/>
              </w:divBdr>
              <w:divsChild>
                <w:div w:id="272782771">
                  <w:marLeft w:val="0"/>
                  <w:marRight w:val="0"/>
                  <w:marTop w:val="0"/>
                  <w:marBottom w:val="0"/>
                  <w:divBdr>
                    <w:top w:val="none" w:sz="0" w:space="0" w:color="auto"/>
                    <w:left w:val="none" w:sz="0" w:space="0" w:color="auto"/>
                    <w:bottom w:val="none" w:sz="0" w:space="0" w:color="auto"/>
                    <w:right w:val="none" w:sz="0" w:space="0" w:color="auto"/>
                  </w:divBdr>
                  <w:divsChild>
                    <w:div w:id="738869086">
                      <w:marLeft w:val="0"/>
                      <w:marRight w:val="0"/>
                      <w:marTop w:val="0"/>
                      <w:marBottom w:val="0"/>
                      <w:divBdr>
                        <w:top w:val="none" w:sz="0" w:space="0" w:color="auto"/>
                        <w:left w:val="none" w:sz="0" w:space="0" w:color="auto"/>
                        <w:bottom w:val="none" w:sz="0" w:space="0" w:color="auto"/>
                        <w:right w:val="none" w:sz="0" w:space="0" w:color="auto"/>
                      </w:divBdr>
                      <w:divsChild>
                        <w:div w:id="673142484">
                          <w:marLeft w:val="0"/>
                          <w:marRight w:val="0"/>
                          <w:marTop w:val="0"/>
                          <w:marBottom w:val="0"/>
                          <w:divBdr>
                            <w:top w:val="none" w:sz="0" w:space="0" w:color="auto"/>
                            <w:left w:val="none" w:sz="0" w:space="0" w:color="auto"/>
                            <w:bottom w:val="none" w:sz="0" w:space="0" w:color="auto"/>
                            <w:right w:val="none" w:sz="0" w:space="0" w:color="auto"/>
                          </w:divBdr>
                          <w:divsChild>
                            <w:div w:id="634138099">
                              <w:marLeft w:val="0"/>
                              <w:marRight w:val="0"/>
                              <w:marTop w:val="0"/>
                              <w:marBottom w:val="0"/>
                              <w:divBdr>
                                <w:top w:val="none" w:sz="0" w:space="0" w:color="auto"/>
                                <w:left w:val="none" w:sz="0" w:space="0" w:color="auto"/>
                                <w:bottom w:val="none" w:sz="0" w:space="0" w:color="auto"/>
                                <w:right w:val="none" w:sz="0" w:space="0" w:color="auto"/>
                              </w:divBdr>
                              <w:divsChild>
                                <w:div w:id="1976913995">
                                  <w:marLeft w:val="0"/>
                                  <w:marRight w:val="0"/>
                                  <w:marTop w:val="0"/>
                                  <w:marBottom w:val="0"/>
                                  <w:divBdr>
                                    <w:top w:val="none" w:sz="0" w:space="0" w:color="auto"/>
                                    <w:left w:val="none" w:sz="0" w:space="0" w:color="auto"/>
                                    <w:bottom w:val="none" w:sz="0" w:space="0" w:color="auto"/>
                                    <w:right w:val="none" w:sz="0" w:space="0" w:color="auto"/>
                                  </w:divBdr>
                                </w:div>
                              </w:divsChild>
                            </w:div>
                            <w:div w:id="706950634">
                              <w:marLeft w:val="0"/>
                              <w:marRight w:val="0"/>
                              <w:marTop w:val="0"/>
                              <w:marBottom w:val="0"/>
                              <w:divBdr>
                                <w:top w:val="none" w:sz="0" w:space="0" w:color="auto"/>
                                <w:left w:val="none" w:sz="0" w:space="0" w:color="auto"/>
                                <w:bottom w:val="none" w:sz="0" w:space="0" w:color="auto"/>
                                <w:right w:val="none" w:sz="0" w:space="0" w:color="auto"/>
                              </w:divBdr>
                              <w:divsChild>
                                <w:div w:id="1142503677">
                                  <w:marLeft w:val="0"/>
                                  <w:marRight w:val="0"/>
                                  <w:marTop w:val="0"/>
                                  <w:marBottom w:val="0"/>
                                  <w:divBdr>
                                    <w:top w:val="none" w:sz="0" w:space="0" w:color="auto"/>
                                    <w:left w:val="none" w:sz="0" w:space="0" w:color="auto"/>
                                    <w:bottom w:val="none" w:sz="0" w:space="0" w:color="auto"/>
                                    <w:right w:val="none" w:sz="0" w:space="0" w:color="auto"/>
                                  </w:divBdr>
                                </w:div>
                              </w:divsChild>
                            </w:div>
                            <w:div w:id="715931667">
                              <w:marLeft w:val="0"/>
                              <w:marRight w:val="0"/>
                              <w:marTop w:val="0"/>
                              <w:marBottom w:val="0"/>
                              <w:divBdr>
                                <w:top w:val="none" w:sz="0" w:space="0" w:color="auto"/>
                                <w:left w:val="none" w:sz="0" w:space="0" w:color="auto"/>
                                <w:bottom w:val="none" w:sz="0" w:space="0" w:color="auto"/>
                                <w:right w:val="none" w:sz="0" w:space="0" w:color="auto"/>
                              </w:divBdr>
                              <w:divsChild>
                                <w:div w:id="1252469513">
                                  <w:marLeft w:val="0"/>
                                  <w:marRight w:val="0"/>
                                  <w:marTop w:val="0"/>
                                  <w:marBottom w:val="0"/>
                                  <w:divBdr>
                                    <w:top w:val="none" w:sz="0" w:space="0" w:color="auto"/>
                                    <w:left w:val="none" w:sz="0" w:space="0" w:color="auto"/>
                                    <w:bottom w:val="none" w:sz="0" w:space="0" w:color="auto"/>
                                    <w:right w:val="none" w:sz="0" w:space="0" w:color="auto"/>
                                  </w:divBdr>
                                </w:div>
                              </w:divsChild>
                            </w:div>
                            <w:div w:id="751849630">
                              <w:marLeft w:val="0"/>
                              <w:marRight w:val="0"/>
                              <w:marTop w:val="0"/>
                              <w:marBottom w:val="0"/>
                              <w:divBdr>
                                <w:top w:val="none" w:sz="0" w:space="0" w:color="auto"/>
                                <w:left w:val="none" w:sz="0" w:space="0" w:color="auto"/>
                                <w:bottom w:val="none" w:sz="0" w:space="0" w:color="auto"/>
                                <w:right w:val="none" w:sz="0" w:space="0" w:color="auto"/>
                              </w:divBdr>
                              <w:divsChild>
                                <w:div w:id="1737439087">
                                  <w:marLeft w:val="0"/>
                                  <w:marRight w:val="0"/>
                                  <w:marTop w:val="0"/>
                                  <w:marBottom w:val="0"/>
                                  <w:divBdr>
                                    <w:top w:val="none" w:sz="0" w:space="0" w:color="auto"/>
                                    <w:left w:val="none" w:sz="0" w:space="0" w:color="auto"/>
                                    <w:bottom w:val="none" w:sz="0" w:space="0" w:color="auto"/>
                                    <w:right w:val="none" w:sz="0" w:space="0" w:color="auto"/>
                                  </w:divBdr>
                                </w:div>
                              </w:divsChild>
                            </w:div>
                            <w:div w:id="1262296041">
                              <w:marLeft w:val="0"/>
                              <w:marRight w:val="0"/>
                              <w:marTop w:val="0"/>
                              <w:marBottom w:val="0"/>
                              <w:divBdr>
                                <w:top w:val="none" w:sz="0" w:space="0" w:color="auto"/>
                                <w:left w:val="none" w:sz="0" w:space="0" w:color="auto"/>
                                <w:bottom w:val="none" w:sz="0" w:space="0" w:color="auto"/>
                                <w:right w:val="none" w:sz="0" w:space="0" w:color="auto"/>
                              </w:divBdr>
                              <w:divsChild>
                                <w:div w:id="945314158">
                                  <w:marLeft w:val="0"/>
                                  <w:marRight w:val="0"/>
                                  <w:marTop w:val="0"/>
                                  <w:marBottom w:val="0"/>
                                  <w:divBdr>
                                    <w:top w:val="none" w:sz="0" w:space="0" w:color="auto"/>
                                    <w:left w:val="none" w:sz="0" w:space="0" w:color="auto"/>
                                    <w:bottom w:val="none" w:sz="0" w:space="0" w:color="auto"/>
                                    <w:right w:val="none" w:sz="0" w:space="0" w:color="auto"/>
                                  </w:divBdr>
                                </w:div>
                              </w:divsChild>
                            </w:div>
                            <w:div w:id="1780292579">
                              <w:marLeft w:val="0"/>
                              <w:marRight w:val="0"/>
                              <w:marTop w:val="0"/>
                              <w:marBottom w:val="0"/>
                              <w:divBdr>
                                <w:top w:val="none" w:sz="0" w:space="0" w:color="auto"/>
                                <w:left w:val="none" w:sz="0" w:space="0" w:color="auto"/>
                                <w:bottom w:val="none" w:sz="0" w:space="0" w:color="auto"/>
                                <w:right w:val="none" w:sz="0" w:space="0" w:color="auto"/>
                              </w:divBdr>
                              <w:divsChild>
                                <w:div w:id="17128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99908">
      <w:bodyDiv w:val="1"/>
      <w:marLeft w:val="0"/>
      <w:marRight w:val="0"/>
      <w:marTop w:val="0"/>
      <w:marBottom w:val="0"/>
      <w:divBdr>
        <w:top w:val="none" w:sz="0" w:space="0" w:color="auto"/>
        <w:left w:val="none" w:sz="0" w:space="0" w:color="auto"/>
        <w:bottom w:val="none" w:sz="0" w:space="0" w:color="auto"/>
        <w:right w:val="none" w:sz="0" w:space="0" w:color="auto"/>
      </w:divBdr>
      <w:divsChild>
        <w:div w:id="1113357199">
          <w:marLeft w:val="0"/>
          <w:marRight w:val="0"/>
          <w:marTop w:val="0"/>
          <w:marBottom w:val="0"/>
          <w:divBdr>
            <w:top w:val="none" w:sz="0" w:space="0" w:color="auto"/>
            <w:left w:val="none" w:sz="0" w:space="0" w:color="auto"/>
            <w:bottom w:val="none" w:sz="0" w:space="0" w:color="auto"/>
            <w:right w:val="none" w:sz="0" w:space="0" w:color="auto"/>
          </w:divBdr>
          <w:divsChild>
            <w:div w:id="1492794531">
              <w:marLeft w:val="0"/>
              <w:marRight w:val="0"/>
              <w:marTop w:val="0"/>
              <w:marBottom w:val="0"/>
              <w:divBdr>
                <w:top w:val="none" w:sz="0" w:space="0" w:color="auto"/>
                <w:left w:val="none" w:sz="0" w:space="0" w:color="auto"/>
                <w:bottom w:val="none" w:sz="0" w:space="0" w:color="auto"/>
                <w:right w:val="none" w:sz="0" w:space="0" w:color="auto"/>
              </w:divBdr>
              <w:divsChild>
                <w:div w:id="1848977129">
                  <w:marLeft w:val="0"/>
                  <w:marRight w:val="0"/>
                  <w:marTop w:val="0"/>
                  <w:marBottom w:val="0"/>
                  <w:divBdr>
                    <w:top w:val="none" w:sz="0" w:space="0" w:color="auto"/>
                    <w:left w:val="none" w:sz="0" w:space="0" w:color="auto"/>
                    <w:bottom w:val="none" w:sz="0" w:space="0" w:color="auto"/>
                    <w:right w:val="none" w:sz="0" w:space="0" w:color="auto"/>
                  </w:divBdr>
                  <w:divsChild>
                    <w:div w:id="658733541">
                      <w:marLeft w:val="0"/>
                      <w:marRight w:val="0"/>
                      <w:marTop w:val="0"/>
                      <w:marBottom w:val="0"/>
                      <w:divBdr>
                        <w:top w:val="none" w:sz="0" w:space="0" w:color="auto"/>
                        <w:left w:val="none" w:sz="0" w:space="0" w:color="auto"/>
                        <w:bottom w:val="none" w:sz="0" w:space="0" w:color="auto"/>
                        <w:right w:val="none" w:sz="0" w:space="0" w:color="auto"/>
                      </w:divBdr>
                      <w:divsChild>
                        <w:div w:id="21231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lead/learn-about-lea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SLIviolations@doh.w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h.information@doh.w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lr0303\LOCALS~1\Temp\TCD5C.tmp\Employee%20status%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D03D5A7-AA48-49B4-AB97-02FF6F5B392D}"/>
      </w:docPartPr>
      <w:docPartBody>
        <w:p w:rsidR="00716BD6" w:rsidRDefault="00B53C43">
          <w:r w:rsidRPr="00D06B48">
            <w:rPr>
              <w:rStyle w:val="PlaceholderText"/>
            </w:rPr>
            <w:t>Click or tap here to enter text.</w:t>
          </w:r>
        </w:p>
      </w:docPartBody>
    </w:docPart>
    <w:docPart>
      <w:docPartPr>
        <w:name w:val="9E32FD0D29E147F9BA04E38FE58A0082"/>
        <w:category>
          <w:name w:val="General"/>
          <w:gallery w:val="placeholder"/>
        </w:category>
        <w:types>
          <w:type w:val="bbPlcHdr"/>
        </w:types>
        <w:behaviors>
          <w:behavior w:val="content"/>
        </w:behaviors>
        <w:guid w:val="{D7111D1B-B3D9-4C9D-B804-CDDD827BED09}"/>
      </w:docPartPr>
      <w:docPartBody>
        <w:p w:rsidR="00F8795B" w:rsidRDefault="00F8795B" w:rsidP="00F8795B">
          <w:pPr>
            <w:pStyle w:val="9E32FD0D29E147F9BA04E38FE58A0082"/>
          </w:pPr>
          <w:r w:rsidRPr="00D06B4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682574D-1B13-45E9-B6DE-F24FB3BA516B}"/>
      </w:docPartPr>
      <w:docPartBody>
        <w:p w:rsidR="00F8795B" w:rsidRDefault="00F8795B">
          <w:r w:rsidRPr="00863FF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0E9"/>
    <w:rsid w:val="000F6316"/>
    <w:rsid w:val="00103DDE"/>
    <w:rsid w:val="0012602D"/>
    <w:rsid w:val="001B799F"/>
    <w:rsid w:val="001E7299"/>
    <w:rsid w:val="0026051F"/>
    <w:rsid w:val="00286E12"/>
    <w:rsid w:val="002D2569"/>
    <w:rsid w:val="00316040"/>
    <w:rsid w:val="00344645"/>
    <w:rsid w:val="003C6FEE"/>
    <w:rsid w:val="003F1866"/>
    <w:rsid w:val="00404C2D"/>
    <w:rsid w:val="00426DCE"/>
    <w:rsid w:val="00462121"/>
    <w:rsid w:val="00474C75"/>
    <w:rsid w:val="004764CF"/>
    <w:rsid w:val="004B2B2B"/>
    <w:rsid w:val="004C704F"/>
    <w:rsid w:val="005C0427"/>
    <w:rsid w:val="005E5DE4"/>
    <w:rsid w:val="00614019"/>
    <w:rsid w:val="006C1EAF"/>
    <w:rsid w:val="006E6014"/>
    <w:rsid w:val="00716BD6"/>
    <w:rsid w:val="00737918"/>
    <w:rsid w:val="00752A46"/>
    <w:rsid w:val="00754F54"/>
    <w:rsid w:val="00761AD6"/>
    <w:rsid w:val="00767923"/>
    <w:rsid w:val="00797B15"/>
    <w:rsid w:val="00822F78"/>
    <w:rsid w:val="00842AFB"/>
    <w:rsid w:val="00892C35"/>
    <w:rsid w:val="008C5F95"/>
    <w:rsid w:val="008E215B"/>
    <w:rsid w:val="008E4F9C"/>
    <w:rsid w:val="00900FBC"/>
    <w:rsid w:val="0091566A"/>
    <w:rsid w:val="0095787F"/>
    <w:rsid w:val="00967903"/>
    <w:rsid w:val="00985C58"/>
    <w:rsid w:val="009C3E47"/>
    <w:rsid w:val="009C3F5E"/>
    <w:rsid w:val="00A10DF7"/>
    <w:rsid w:val="00AE500D"/>
    <w:rsid w:val="00B34E23"/>
    <w:rsid w:val="00B53C43"/>
    <w:rsid w:val="00B84F10"/>
    <w:rsid w:val="00BE2E8C"/>
    <w:rsid w:val="00BE364C"/>
    <w:rsid w:val="00C009CA"/>
    <w:rsid w:val="00CA4A75"/>
    <w:rsid w:val="00CD27ED"/>
    <w:rsid w:val="00D073EA"/>
    <w:rsid w:val="00D110A7"/>
    <w:rsid w:val="00D330E9"/>
    <w:rsid w:val="00D450BC"/>
    <w:rsid w:val="00D6082D"/>
    <w:rsid w:val="00D9056E"/>
    <w:rsid w:val="00DF54EC"/>
    <w:rsid w:val="00E04648"/>
    <w:rsid w:val="00E1666D"/>
    <w:rsid w:val="00E64216"/>
    <w:rsid w:val="00ED3F38"/>
    <w:rsid w:val="00F31100"/>
    <w:rsid w:val="00F4191D"/>
    <w:rsid w:val="00F8795B"/>
    <w:rsid w:val="00F9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95B"/>
    <w:rPr>
      <w:color w:val="808080"/>
    </w:rPr>
  </w:style>
  <w:style w:type="paragraph" w:customStyle="1" w:styleId="9E32FD0D29E147F9BA04E38FE58A0082">
    <w:name w:val="9E32FD0D29E147F9BA04E38FE58A0082"/>
    <w:rsid w:val="00F879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74801bb-1977-4af8-bfda-771dab8a9650" xsi:nil="true"/>
    <Standards_x0020_Compliant_x003f_ xmlns="674801bb-1977-4af8-bfda-771dab8a9650" xsi:nil="true"/>
    <Author0 xmlns="674801bb-1977-4af8-bfda-771dab8a9650">
      <UserInfo>
        <DisplayName/>
        <AccountId xsi:nil="true"/>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 xsi:nil="true"/>
    <p69d xmlns="674801bb-1977-4af8-bfda-771dab8a9650" xsi:nil="true"/>
    <Language xmlns="674801bb-1977-4af8-bfda-771dab8a9650" xsi:nil="true"/>
    <Category0 xmlns="674801bb-1977-4af8-bfda-771dab8a9650" xsi:nil="true"/>
    <Team xmlns="674801bb-1977-4af8-bfda-771dab8a9650" xsi:nil="true"/>
    <_dlc_DocId xmlns="8ab7d52b-01f7-4c5e-9645-b3a1341544da" xsi:nil="true"/>
    <_dlc_DocIdUrl xmlns="8ab7d52b-01f7-4c5e-9645-b3a1341544da">
      <Url xsi:nil="true"/>
      <Description xsi:nil="true"/>
    </_dlc_DocIdUrl>
    <Notes0 xmlns="674801bb-1977-4af8-bfda-771dab8a96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7" ma:contentTypeDescription="Create a new document." ma:contentTypeScope="" ma:versionID="9462328b29ee0ac87c0cc515dcad61d9">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049961d46fd4222383812bc5a052c019"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element name="Notes0" ma:index="3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5A966-F39A-4C75-A351-D2E734774EEC}">
  <ds:schemaRefs>
    <ds:schemaRef ds:uri="http://schemas.microsoft.com/sharepoint/v3/contenttype/forms"/>
  </ds:schemaRefs>
</ds:datastoreItem>
</file>

<file path=customXml/itemProps2.xml><?xml version="1.0" encoding="utf-8"?>
<ds:datastoreItem xmlns:ds="http://schemas.openxmlformats.org/officeDocument/2006/customXml" ds:itemID="{AD05A5A9-350E-4B5D-8110-891B06F83020}">
  <ds:schemaRefs>
    <ds:schemaRef ds:uri="http://schemas.microsoft.com/office/2006/metadata/properties"/>
    <ds:schemaRef ds:uri="http://schemas.microsoft.com/office/infopath/2007/PartnerControls"/>
    <ds:schemaRef ds:uri="674801bb-1977-4af8-bfda-771dab8a9650"/>
    <ds:schemaRef ds:uri="8ab7d52b-01f7-4c5e-9645-b3a1341544da"/>
  </ds:schemaRefs>
</ds:datastoreItem>
</file>

<file path=customXml/itemProps3.xml><?xml version="1.0" encoding="utf-8"?>
<ds:datastoreItem xmlns:ds="http://schemas.openxmlformats.org/officeDocument/2006/customXml" ds:itemID="{731879B3-7035-4EBA-BDD3-93DF3C3ADE94}">
  <ds:schemaRefs>
    <ds:schemaRef ds:uri="http://schemas.openxmlformats.org/officeDocument/2006/bibliography"/>
  </ds:schemaRefs>
</ds:datastoreItem>
</file>

<file path=customXml/itemProps4.xml><?xml version="1.0" encoding="utf-8"?>
<ds:datastoreItem xmlns:ds="http://schemas.openxmlformats.org/officeDocument/2006/customXml" ds:itemID="{900BB9C6-C5A6-4655-A7B3-A7DDA15617CD}">
  <ds:schemaRefs>
    <ds:schemaRef ds:uri="http://schemas.microsoft.com/sharepoint/events"/>
  </ds:schemaRefs>
</ds:datastoreItem>
</file>

<file path=customXml/itemProps5.xml><?xml version="1.0" encoding="utf-8"?>
<ds:datastoreItem xmlns:ds="http://schemas.openxmlformats.org/officeDocument/2006/customXml" ds:itemID="{DD1DF76F-2FA1-4B53-80B3-5211B7E1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Employee status report</Template>
  <TotalTime>0</TotalTime>
  <Pages>2</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331-764 LSLI Violation Form</vt:lpstr>
    </vt:vector>
  </TitlesOfParts>
  <Company>Department of Health</Company>
  <LinksUpToDate>false</LinksUpToDate>
  <CharactersWithSpaces>6230</CharactersWithSpaces>
  <SharedDoc>false</SharedDoc>
  <HLinks>
    <vt:vector size="36" baseType="variant">
      <vt:variant>
        <vt:i4>720940</vt:i4>
      </vt:variant>
      <vt:variant>
        <vt:i4>21</vt:i4>
      </vt:variant>
      <vt:variant>
        <vt:i4>0</vt:i4>
      </vt:variant>
      <vt:variant>
        <vt:i4>5</vt:i4>
      </vt:variant>
      <vt:variant>
        <vt:lpwstr>mailto:civil.rights@doh.wa.gov</vt:lpwstr>
      </vt:variant>
      <vt:variant>
        <vt:lpwstr/>
      </vt:variant>
      <vt:variant>
        <vt:i4>7274529</vt:i4>
      </vt:variant>
      <vt:variant>
        <vt:i4>18</vt:i4>
      </vt:variant>
      <vt:variant>
        <vt:i4>0</vt:i4>
      </vt:variant>
      <vt:variant>
        <vt:i4>5</vt:i4>
      </vt:variant>
      <vt:variant>
        <vt:lpwstr>https://tools.usps.com/go/ZipLookupAction!input.action</vt:lpwstr>
      </vt:variant>
      <vt:variant>
        <vt:lpwstr/>
      </vt:variant>
      <vt:variant>
        <vt:i4>2687048</vt:i4>
      </vt:variant>
      <vt:variant>
        <vt:i4>12</vt:i4>
      </vt:variant>
      <vt:variant>
        <vt:i4>0</vt:i4>
      </vt:variant>
      <vt:variant>
        <vt:i4>5</vt:i4>
      </vt:variant>
      <vt:variant>
        <vt:lpwstr>mailto:dwsrf@doh.wa.gov</vt:lpwstr>
      </vt:variant>
      <vt:variant>
        <vt:lpwstr/>
      </vt:variant>
      <vt:variant>
        <vt:i4>7995466</vt:i4>
      </vt:variant>
      <vt:variant>
        <vt:i4>9</vt:i4>
      </vt:variant>
      <vt:variant>
        <vt:i4>0</vt:i4>
      </vt:variant>
      <vt:variant>
        <vt:i4>5</vt:i4>
      </vt:variant>
      <vt:variant>
        <vt:lpwstr>https://dor.wa.gov/sites/default/files/2022-03/700028_0.pdf?uid=64e4d231af5d5</vt:lpwstr>
      </vt:variant>
      <vt:variant>
        <vt:lpwstr/>
      </vt:variant>
      <vt:variant>
        <vt:i4>3473442</vt:i4>
      </vt:variant>
      <vt:variant>
        <vt:i4>6</vt:i4>
      </vt:variant>
      <vt:variant>
        <vt:i4>0</vt:i4>
      </vt:variant>
      <vt:variant>
        <vt:i4>5</vt:i4>
      </vt:variant>
      <vt:variant>
        <vt:lpwstr>https://ofm.wa.gov/it-systems/accounting-systems/statewide-vendorpayee-services</vt:lpwstr>
      </vt:variant>
      <vt:variant>
        <vt:lpwstr/>
      </vt:variant>
      <vt:variant>
        <vt:i4>5111894</vt:i4>
      </vt:variant>
      <vt:variant>
        <vt:i4>3</vt:i4>
      </vt:variant>
      <vt:variant>
        <vt:i4>0</vt:i4>
      </vt:variant>
      <vt:variant>
        <vt:i4>5</vt:i4>
      </vt:variant>
      <vt:variant>
        <vt:lpwstr>https://sam.gov/content/home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331-764 LSLI Violation Form</dc:title>
  <dc:subject/>
  <dc:creator>Office of Drinking Water</dc:creator>
  <cp:keywords/>
  <cp:lastModifiedBy>Hyde, Elizabeth R (DOH)</cp:lastModifiedBy>
  <cp:revision>2</cp:revision>
  <cp:lastPrinted>2020-06-15T16:54:00Z</cp:lastPrinted>
  <dcterms:created xsi:type="dcterms:W3CDTF">2024-12-12T18:47:00Z</dcterms:created>
  <dcterms:modified xsi:type="dcterms:W3CDTF">2024-12-12T18:47:00Z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TC060889561033</vt:lpwstr>
  </property>
  <property fmtid="{D5CDD505-2E9C-101B-9397-08002B2CF9AE}" pid="3" name="ContentTypeId">
    <vt:lpwstr>0x010100C4219127A00B7745AC10D9461FF95318</vt:lpwstr>
  </property>
  <property fmtid="{D5CDD505-2E9C-101B-9397-08002B2CF9AE}" pid="4" name="_dlc_DocIdItemGuid">
    <vt:lpwstr>a5b09841-34c0-48ea-9a7d-e3548cad23a3</vt:lpwstr>
  </property>
  <property fmtid="{D5CDD505-2E9C-101B-9397-08002B2CF9AE}" pid="5" name="MSIP_Label_1520fa42-cf58-4c22-8b93-58cf1d3bd1cb_Enabled">
    <vt:lpwstr>true</vt:lpwstr>
  </property>
  <property fmtid="{D5CDD505-2E9C-101B-9397-08002B2CF9AE}" pid="6" name="MSIP_Label_1520fa42-cf58-4c22-8b93-58cf1d3bd1cb_SetDate">
    <vt:lpwstr>2022-08-22T14:27:02Z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a41e9b63-8498-4083-aa92-0c777b10688c</vt:lpwstr>
  </property>
  <property fmtid="{D5CDD505-2E9C-101B-9397-08002B2CF9AE}" pid="11" name="MSIP_Label_1520fa42-cf58-4c22-8b93-58cf1d3bd1cb_ContentBits">
    <vt:lpwstr>0</vt:lpwstr>
  </property>
</Properties>
</file>