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9D4E4" w14:textId="77777777" w:rsidR="00140937" w:rsidRDefault="00140937" w:rsidP="00140937">
      <w:pPr>
        <w:pStyle w:val="Title"/>
        <w:outlineLvl w:val="0"/>
        <w:rPr>
          <w:rFonts w:asciiTheme="majorHAnsi" w:eastAsiaTheme="minorEastAsia" w:hAnsiTheme="majorHAnsi" w:cs="Interstate"/>
          <w:b w:val="0"/>
          <w:color w:val="FFFFFF" w:themeColor="background1"/>
          <w:sz w:val="36"/>
          <w:szCs w:val="36"/>
          <w:lang w:val="en-US" w:eastAsia="en-US"/>
        </w:rPr>
      </w:pPr>
      <w:bookmarkStart w:id="0" w:name="_GoBack"/>
      <w:bookmarkEnd w:id="0"/>
      <w:r>
        <w:rPr>
          <w:noProof/>
          <w:lang w:val="en-US" w:eastAsia="en-US"/>
        </w:rPr>
        <w:drawing>
          <wp:anchor distT="0" distB="0" distL="114300" distR="114300" simplePos="0" relativeHeight="251666432" behindDoc="1" locked="0" layoutInCell="1" allowOverlap="1" wp14:anchorId="3BEE31B9" wp14:editId="3BF66152">
            <wp:simplePos x="0" y="0"/>
            <wp:positionH relativeFrom="column">
              <wp:posOffset>-191770</wp:posOffset>
            </wp:positionH>
            <wp:positionV relativeFrom="paragraph">
              <wp:posOffset>348615</wp:posOffset>
            </wp:positionV>
            <wp:extent cx="5943600" cy="3731895"/>
            <wp:effectExtent l="0" t="0" r="0" b="1905"/>
            <wp:wrapTight wrapText="bothSides">
              <wp:wrapPolygon edited="0">
                <wp:start x="0" y="0"/>
                <wp:lineTo x="0" y="21501"/>
                <wp:lineTo x="21531" y="21501"/>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logo-neutral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31895"/>
                    </a:xfrm>
                    <a:prstGeom prst="rect">
                      <a:avLst/>
                    </a:prstGeom>
                  </pic:spPr>
                </pic:pic>
              </a:graphicData>
            </a:graphic>
            <wp14:sizeRelH relativeFrom="page">
              <wp14:pctWidth>0</wp14:pctWidth>
            </wp14:sizeRelH>
            <wp14:sizeRelV relativeFrom="page">
              <wp14:pctHeight>0</wp14:pctHeight>
            </wp14:sizeRelV>
          </wp:anchor>
        </w:drawing>
      </w:r>
    </w:p>
    <w:p w14:paraId="20090C31" w14:textId="77777777" w:rsidR="00140937" w:rsidRDefault="00140937" w:rsidP="00140937">
      <w:pPr>
        <w:pStyle w:val="Title"/>
        <w:outlineLvl w:val="0"/>
        <w:rPr>
          <w:rFonts w:asciiTheme="majorHAnsi" w:eastAsiaTheme="minorEastAsia" w:hAnsiTheme="majorHAnsi" w:cs="Interstate"/>
          <w:b w:val="0"/>
          <w:color w:val="FFFFFF" w:themeColor="background1"/>
          <w:sz w:val="36"/>
          <w:szCs w:val="36"/>
          <w:lang w:val="en-US" w:eastAsia="en-US"/>
        </w:rPr>
      </w:pPr>
    </w:p>
    <w:p w14:paraId="162573B8" w14:textId="77777777" w:rsidR="00140937" w:rsidRDefault="00140937" w:rsidP="00140937">
      <w:pPr>
        <w:pStyle w:val="Title"/>
        <w:outlineLvl w:val="0"/>
        <w:rPr>
          <w:rFonts w:asciiTheme="majorHAnsi" w:eastAsiaTheme="minorEastAsia" w:hAnsiTheme="majorHAnsi" w:cs="Interstate"/>
          <w:b w:val="0"/>
          <w:color w:val="FFFFFF" w:themeColor="background1"/>
          <w:sz w:val="36"/>
          <w:szCs w:val="36"/>
          <w:lang w:val="en-US" w:eastAsia="en-US"/>
        </w:rPr>
      </w:pPr>
    </w:p>
    <w:p w14:paraId="35D50AFF" w14:textId="77777777" w:rsidR="00140937" w:rsidRPr="00DC3528" w:rsidRDefault="00140937" w:rsidP="00140937">
      <w:pPr>
        <w:pStyle w:val="Title"/>
        <w:outlineLvl w:val="0"/>
        <w:rPr>
          <w:rFonts w:asciiTheme="majorHAnsi" w:eastAsiaTheme="minorEastAsia" w:hAnsiTheme="majorHAnsi" w:cs="Interstate"/>
          <w:b w:val="0"/>
          <w:color w:val="FFFFFF" w:themeColor="background1"/>
          <w:sz w:val="36"/>
          <w:szCs w:val="36"/>
          <w:lang w:val="en-US" w:eastAsia="en-US"/>
        </w:rPr>
      </w:pPr>
    </w:p>
    <w:p w14:paraId="4913B878" w14:textId="77777777" w:rsidR="00140937" w:rsidRPr="00595FE9" w:rsidRDefault="00140937" w:rsidP="00140937">
      <w:pPr>
        <w:jc w:val="center"/>
        <w:rPr>
          <w:rFonts w:asciiTheme="majorHAnsi" w:hAnsiTheme="majorHAnsi" w:cs="Tahoma"/>
          <w:b/>
          <w:sz w:val="36"/>
        </w:rPr>
      </w:pPr>
      <w:r w:rsidRPr="00595FE9">
        <w:rPr>
          <w:rFonts w:asciiTheme="majorHAnsi" w:hAnsiTheme="majorHAnsi" w:cs="Tahoma"/>
          <w:b/>
          <w:sz w:val="36"/>
        </w:rPr>
        <w:t>Breastfeeding Friendly Washington Clinics</w:t>
      </w:r>
    </w:p>
    <w:p w14:paraId="1498B9A6" w14:textId="77777777" w:rsidR="00140937" w:rsidRPr="00595FE9" w:rsidRDefault="00140937" w:rsidP="00140937">
      <w:pPr>
        <w:jc w:val="center"/>
        <w:rPr>
          <w:rFonts w:asciiTheme="majorHAnsi" w:hAnsiTheme="majorHAnsi" w:cs="Tahoma"/>
          <w:b/>
          <w:sz w:val="36"/>
        </w:rPr>
      </w:pPr>
      <w:r w:rsidRPr="00595FE9">
        <w:rPr>
          <w:rFonts w:asciiTheme="majorHAnsi" w:hAnsiTheme="majorHAnsi" w:cs="Tahoma"/>
          <w:b/>
          <w:sz w:val="36"/>
        </w:rPr>
        <w:t>Toolkit</w:t>
      </w:r>
    </w:p>
    <w:p w14:paraId="4216D7EB" w14:textId="728A7650" w:rsidR="00C5292A" w:rsidRPr="00595FE9" w:rsidRDefault="00140937">
      <w:pPr>
        <w:rPr>
          <w:rFonts w:asciiTheme="majorHAnsi" w:hAnsiTheme="majorHAnsi" w:cs="Tahoma"/>
          <w:b/>
          <w:sz w:val="36"/>
        </w:rPr>
      </w:pPr>
      <w:r w:rsidRPr="00595FE9">
        <w:rPr>
          <w:rFonts w:asciiTheme="majorHAnsi" w:hAnsiTheme="majorHAnsi" w:cs="Tahoma"/>
          <w:b/>
          <w:sz w:val="36"/>
        </w:rPr>
        <w:br w:type="page"/>
      </w:r>
    </w:p>
    <w:p w14:paraId="1BE28DD3" w14:textId="408EF472" w:rsidR="00A865BD" w:rsidRPr="00017A85" w:rsidRDefault="008510F6" w:rsidP="00017A85">
      <w:pPr>
        <w:jc w:val="center"/>
        <w:rPr>
          <w:rFonts w:asciiTheme="majorHAnsi" w:hAnsiTheme="majorHAnsi" w:cs="Tahoma"/>
          <w:b/>
          <w:sz w:val="36"/>
        </w:rPr>
      </w:pPr>
      <w:r w:rsidRPr="00595FE9">
        <w:rPr>
          <w:rFonts w:asciiTheme="majorHAnsi" w:hAnsiTheme="majorHAnsi" w:cs="Tahoma"/>
          <w:b/>
          <w:sz w:val="36"/>
        </w:rPr>
        <w:lastRenderedPageBreak/>
        <w:t>Breastfeeding Friendly Washington Clinics Toolkit</w:t>
      </w:r>
    </w:p>
    <w:p w14:paraId="6CB53017" w14:textId="4FA63A87" w:rsidR="00A865BD" w:rsidRPr="00A865BD" w:rsidRDefault="00A865BD" w:rsidP="00A865BD">
      <w:pPr>
        <w:jc w:val="center"/>
        <w:rPr>
          <w:rFonts w:asciiTheme="majorHAnsi" w:hAnsiTheme="majorHAnsi" w:cs="Tahoma"/>
          <w:b/>
          <w:sz w:val="28"/>
        </w:rPr>
      </w:pPr>
      <w:r w:rsidRPr="00A865BD">
        <w:rPr>
          <w:rFonts w:asciiTheme="majorHAnsi" w:hAnsiTheme="majorHAnsi" w:cs="Tahoma"/>
          <w:b/>
          <w:sz w:val="28"/>
        </w:rPr>
        <w:t>Contents</w:t>
      </w:r>
    </w:p>
    <w:p w14:paraId="4C9FE6EC" w14:textId="77777777" w:rsidR="00071D48" w:rsidRPr="002B6518" w:rsidRDefault="00071D48" w:rsidP="00071D48">
      <w:pPr>
        <w:pStyle w:val="Level1"/>
        <w:rPr>
          <w:rFonts w:ascii="Cambria" w:hAnsi="Cambria"/>
          <w:color w:val="1F497D" w:themeColor="text2"/>
        </w:rPr>
      </w:pPr>
      <w:r w:rsidRPr="002B6518">
        <w:rPr>
          <w:rFonts w:ascii="Cambria" w:hAnsi="Cambria"/>
          <w:webHidden/>
          <w:color w:val="1F497D" w:themeColor="text2"/>
        </w:rPr>
        <w:t>I</w:t>
      </w:r>
      <w:r w:rsidRPr="002B6518">
        <w:rPr>
          <w:rFonts w:ascii="Cambria" w:hAnsi="Cambria"/>
          <w:caps w:val="0"/>
          <w:webHidden/>
          <w:color w:val="1F497D" w:themeColor="text2"/>
        </w:rPr>
        <w:t>ntroduction</w:t>
      </w:r>
      <w:r w:rsidRPr="002B6518">
        <w:rPr>
          <w:rFonts w:ascii="Cambria" w:hAnsi="Cambria"/>
          <w:webHidden/>
          <w:color w:val="1F497D" w:themeColor="text2"/>
        </w:rPr>
        <w:tab/>
        <w:t>3</w:t>
      </w:r>
    </w:p>
    <w:bookmarkStart w:id="1" w:name="_Hlk482691816"/>
    <w:p w14:paraId="2E0649DC" w14:textId="294051F1" w:rsidR="00017A85" w:rsidRPr="00765DA0" w:rsidRDefault="00017A85" w:rsidP="00017A85">
      <w:pPr>
        <w:pStyle w:val="Level3"/>
        <w:ind w:left="720"/>
        <w:rPr>
          <w:rFonts w:ascii="Cambria" w:hAnsi="Cambria"/>
        </w:rPr>
      </w:pPr>
      <w:r>
        <w:rPr>
          <w:rFonts w:ascii="Cambria" w:hAnsi="Cambria" w:cs="Tahoma"/>
        </w:rPr>
        <w:fldChar w:fldCharType="begin"/>
      </w:r>
      <w:r>
        <w:rPr>
          <w:rFonts w:ascii="Cambria" w:hAnsi="Cambria" w:cs="Tahoma"/>
        </w:rPr>
        <w:instrText xml:space="preserve"> HYPERLINK  \l "acknowledgements" </w:instrText>
      </w:r>
      <w:r>
        <w:rPr>
          <w:rFonts w:ascii="Cambria" w:hAnsi="Cambria" w:cs="Tahoma"/>
        </w:rPr>
        <w:fldChar w:fldCharType="separate"/>
      </w:r>
      <w:r w:rsidRPr="00017A85">
        <w:rPr>
          <w:rStyle w:val="Hyperlink"/>
          <w:rFonts w:ascii="Cambria" w:hAnsi="Cambria" w:cs="Tahoma"/>
        </w:rPr>
        <w:t>Acknowledgements</w:t>
      </w:r>
      <w:r>
        <w:rPr>
          <w:rFonts w:ascii="Cambria" w:hAnsi="Cambria" w:cs="Tahoma"/>
        </w:rPr>
        <w:fldChar w:fldCharType="end"/>
      </w:r>
      <w:r w:rsidRPr="00765DA0">
        <w:rPr>
          <w:rFonts w:ascii="Cambria" w:hAnsi="Cambria"/>
          <w:webHidden/>
        </w:rPr>
        <w:t xml:space="preserve"> </w:t>
      </w:r>
      <w:r w:rsidRPr="006A61A8">
        <w:rPr>
          <w:rFonts w:ascii="Cambria" w:hAnsi="Cambria"/>
          <w:webHidden/>
          <w:u w:val="dotted"/>
        </w:rPr>
        <w:tab/>
      </w:r>
      <w:r>
        <w:rPr>
          <w:rFonts w:ascii="Cambria" w:hAnsi="Cambria"/>
          <w:webHidden/>
        </w:rPr>
        <w:t xml:space="preserve">   </w:t>
      </w:r>
      <w:r w:rsidRPr="00765DA0">
        <w:rPr>
          <w:rFonts w:ascii="Cambria" w:hAnsi="Cambria"/>
          <w:webHidden/>
        </w:rPr>
        <w:t>3</w:t>
      </w:r>
    </w:p>
    <w:p w14:paraId="4940DF96" w14:textId="77989727" w:rsidR="00543882" w:rsidRPr="00765DA0" w:rsidRDefault="006F5B4C" w:rsidP="00543882">
      <w:pPr>
        <w:pStyle w:val="Level3"/>
        <w:ind w:left="720"/>
        <w:rPr>
          <w:rFonts w:ascii="Cambria" w:hAnsi="Cambria"/>
        </w:rPr>
      </w:pPr>
      <w:hyperlink w:anchor="tensteps" w:history="1">
        <w:r w:rsidR="00543882" w:rsidRPr="00017A85">
          <w:rPr>
            <w:rStyle w:val="Hyperlink"/>
            <w:rFonts w:ascii="Cambria" w:hAnsi="Cambria" w:cs="Tahoma"/>
          </w:rPr>
          <w:t>Breastfeeding Friendly Washington Clinic 10 steps</w:t>
        </w:r>
      </w:hyperlink>
      <w:r w:rsidR="00543882" w:rsidRPr="00765DA0">
        <w:rPr>
          <w:rFonts w:ascii="Cambria" w:hAnsi="Cambria"/>
          <w:webHidden/>
        </w:rPr>
        <w:t xml:space="preserve"> </w:t>
      </w:r>
      <w:r w:rsidR="00543882" w:rsidRPr="006A61A8">
        <w:rPr>
          <w:rFonts w:ascii="Cambria" w:hAnsi="Cambria"/>
          <w:webHidden/>
          <w:u w:val="dotted"/>
        </w:rPr>
        <w:tab/>
      </w:r>
      <w:r w:rsidR="00543882">
        <w:rPr>
          <w:rFonts w:ascii="Cambria" w:hAnsi="Cambria"/>
          <w:webHidden/>
        </w:rPr>
        <w:t xml:space="preserve">   </w:t>
      </w:r>
      <w:r w:rsidR="00543882" w:rsidRPr="00765DA0">
        <w:rPr>
          <w:rFonts w:ascii="Cambria" w:hAnsi="Cambria"/>
          <w:webHidden/>
        </w:rPr>
        <w:t>3</w:t>
      </w:r>
    </w:p>
    <w:p w14:paraId="2D6ACBDE" w14:textId="05B6DE4C" w:rsidR="00071D48" w:rsidRPr="00765DA0" w:rsidRDefault="006F5B4C" w:rsidP="00071D48">
      <w:pPr>
        <w:pStyle w:val="Level3"/>
        <w:ind w:left="720"/>
        <w:rPr>
          <w:rFonts w:ascii="Cambria" w:hAnsi="Cambria"/>
        </w:rPr>
      </w:pPr>
      <w:hyperlink w:anchor="whatcliniccanapply" w:history="1">
        <w:r w:rsidR="00071D48" w:rsidRPr="008F6AF5">
          <w:rPr>
            <w:rStyle w:val="Hyperlink"/>
            <w:rFonts w:ascii="Cambria" w:hAnsi="Cambria" w:cs="Tahoma"/>
          </w:rPr>
          <w:t>What clinics can apply</w:t>
        </w:r>
        <w:r w:rsidR="00071D48" w:rsidRPr="008F6AF5">
          <w:rPr>
            <w:rStyle w:val="Hyperlink"/>
            <w:rFonts w:ascii="Cambria" w:hAnsi="Cambria"/>
            <w:webHidden/>
          </w:rPr>
          <w:t>?</w:t>
        </w:r>
        <w:bookmarkEnd w:id="1"/>
      </w:hyperlink>
      <w:r w:rsidR="00071D48" w:rsidRPr="00765DA0">
        <w:rPr>
          <w:rFonts w:ascii="Cambria" w:hAnsi="Cambria"/>
          <w:webHidden/>
        </w:rPr>
        <w:t xml:space="preserve"> </w:t>
      </w:r>
      <w:r w:rsidR="00071D48" w:rsidRPr="006A61A8">
        <w:rPr>
          <w:rFonts w:ascii="Cambria" w:hAnsi="Cambria"/>
          <w:webHidden/>
          <w:u w:val="dotted"/>
        </w:rPr>
        <w:tab/>
      </w:r>
      <w:r w:rsidR="00071D48">
        <w:rPr>
          <w:rFonts w:ascii="Cambria" w:hAnsi="Cambria"/>
          <w:webHidden/>
        </w:rPr>
        <w:t xml:space="preserve">   </w:t>
      </w:r>
      <w:r w:rsidR="00071D48" w:rsidRPr="00765DA0">
        <w:rPr>
          <w:rFonts w:ascii="Cambria" w:hAnsi="Cambria"/>
          <w:webHidden/>
        </w:rPr>
        <w:t>3</w:t>
      </w:r>
    </w:p>
    <w:p w14:paraId="751BDF35" w14:textId="0F9F5EC4" w:rsidR="00071D48" w:rsidRPr="00765DA0" w:rsidRDefault="006F5B4C" w:rsidP="00071D48">
      <w:pPr>
        <w:pStyle w:val="Level3"/>
        <w:ind w:left="720"/>
        <w:rPr>
          <w:rFonts w:ascii="Cambria" w:hAnsi="Cambria"/>
        </w:rPr>
      </w:pPr>
      <w:hyperlink w:anchor="whatdoesitmean" w:history="1">
        <w:r w:rsidR="00071D48" w:rsidRPr="008F6AF5">
          <w:rPr>
            <w:rStyle w:val="Hyperlink"/>
            <w:rFonts w:ascii="Cambria" w:hAnsi="Cambria"/>
            <w:webHidden/>
          </w:rPr>
          <w:t>What does it mean to be breastfeeding friendly?</w:t>
        </w:r>
      </w:hyperlink>
      <w:r w:rsidR="00071D48">
        <w:rPr>
          <w:rFonts w:ascii="Cambria" w:hAnsi="Cambria"/>
          <w:webHidden/>
        </w:rPr>
        <w:t xml:space="preserve"> </w:t>
      </w:r>
      <w:r w:rsidR="00071D48" w:rsidRPr="006A61A8">
        <w:rPr>
          <w:rFonts w:ascii="Cambria" w:hAnsi="Cambria"/>
          <w:webHidden/>
          <w:u w:val="dotted"/>
        </w:rPr>
        <w:tab/>
      </w:r>
      <w:r w:rsidR="00071D48">
        <w:rPr>
          <w:rFonts w:ascii="Cambria" w:hAnsi="Cambria"/>
          <w:webHidden/>
        </w:rPr>
        <w:t xml:space="preserve">   </w:t>
      </w:r>
      <w:r w:rsidR="00071D48" w:rsidRPr="00765DA0">
        <w:rPr>
          <w:rFonts w:ascii="Cambria" w:hAnsi="Cambria"/>
          <w:webHidden/>
        </w:rPr>
        <w:t>3</w:t>
      </w:r>
    </w:p>
    <w:p w14:paraId="494EF31B" w14:textId="30E353C2" w:rsidR="00071D48" w:rsidRPr="00765DA0" w:rsidRDefault="006F5B4C" w:rsidP="00071D48">
      <w:pPr>
        <w:pStyle w:val="Level3"/>
        <w:ind w:left="720"/>
        <w:rPr>
          <w:rFonts w:ascii="Cambria" w:hAnsi="Cambria"/>
        </w:rPr>
      </w:pPr>
      <w:hyperlink w:anchor="about" w:history="1">
        <w:r w:rsidR="00071D48" w:rsidRPr="008F6AF5">
          <w:rPr>
            <w:rStyle w:val="Hyperlink"/>
            <w:rFonts w:ascii="Cambria" w:hAnsi="Cambria"/>
            <w:webHidden/>
          </w:rPr>
          <w:t>About the clinic application and toolkit</w:t>
        </w:r>
      </w:hyperlink>
      <w:r w:rsidR="00071D48">
        <w:rPr>
          <w:rFonts w:ascii="Cambria" w:hAnsi="Cambria"/>
          <w:webHidden/>
        </w:rPr>
        <w:t xml:space="preserve"> </w:t>
      </w:r>
      <w:r w:rsidR="00071D48" w:rsidRPr="006A61A8">
        <w:rPr>
          <w:rFonts w:ascii="Cambria" w:hAnsi="Cambria"/>
          <w:webHidden/>
          <w:u w:val="dotted"/>
        </w:rPr>
        <w:tab/>
      </w:r>
      <w:r w:rsidR="00071D48">
        <w:rPr>
          <w:rFonts w:ascii="Cambria" w:hAnsi="Cambria"/>
          <w:webHidden/>
        </w:rPr>
        <w:t xml:space="preserve">   4</w:t>
      </w:r>
    </w:p>
    <w:p w14:paraId="74D14093" w14:textId="7D666F4E" w:rsidR="00071D48" w:rsidRPr="00765DA0" w:rsidRDefault="006F5B4C" w:rsidP="00071D48">
      <w:pPr>
        <w:pStyle w:val="Level2"/>
        <w:ind w:left="720"/>
        <w:rPr>
          <w:rFonts w:ascii="Cambria" w:hAnsi="Cambria"/>
        </w:rPr>
      </w:pPr>
      <w:hyperlink w:anchor="hottobe" w:history="1">
        <w:r w:rsidR="00071D48" w:rsidRPr="008F6AF5">
          <w:rPr>
            <w:rStyle w:val="Hyperlink"/>
            <w:rFonts w:ascii="Cambria" w:hAnsi="Cambria"/>
            <w:b w:val="0"/>
            <w:webHidden/>
          </w:rPr>
          <w:t>How to be recognized as breastfeeding friendly</w:t>
        </w:r>
      </w:hyperlink>
      <w:r w:rsidR="00071D48">
        <w:rPr>
          <w:rFonts w:ascii="Cambria" w:hAnsi="Cambria"/>
          <w:b w:val="0"/>
          <w:webHidden/>
        </w:rPr>
        <w:t xml:space="preserve"> </w:t>
      </w:r>
      <w:r w:rsidR="00071D48" w:rsidRPr="006A61A8">
        <w:rPr>
          <w:rFonts w:ascii="Cambria" w:hAnsi="Cambria"/>
          <w:webHidden/>
          <w:u w:val="dotted"/>
        </w:rPr>
        <w:tab/>
      </w:r>
      <w:r w:rsidR="00071D48" w:rsidRPr="00071D48">
        <w:rPr>
          <w:rFonts w:ascii="Cambria" w:hAnsi="Cambria"/>
          <w:b w:val="0"/>
          <w:webHidden/>
        </w:rPr>
        <w:t xml:space="preserve">   4</w:t>
      </w:r>
    </w:p>
    <w:p w14:paraId="1AA74B94" w14:textId="77777777" w:rsidR="00071D48" w:rsidRPr="002B6518" w:rsidRDefault="00071D48" w:rsidP="00071D48">
      <w:pPr>
        <w:pStyle w:val="Level1"/>
        <w:rPr>
          <w:rFonts w:ascii="Cambria" w:hAnsi="Cambria"/>
          <w:color w:val="1F497D" w:themeColor="text2"/>
        </w:rPr>
      </w:pPr>
      <w:r w:rsidRPr="002B6518">
        <w:rPr>
          <w:rFonts w:ascii="Cambria" w:hAnsi="Cambria"/>
          <w:webHidden/>
          <w:color w:val="1F497D" w:themeColor="text2"/>
        </w:rPr>
        <w:t>G</w:t>
      </w:r>
      <w:r w:rsidRPr="002B6518">
        <w:rPr>
          <w:rFonts w:ascii="Cambria" w:hAnsi="Cambria"/>
          <w:caps w:val="0"/>
          <w:webHidden/>
          <w:color w:val="1F497D" w:themeColor="text2"/>
        </w:rPr>
        <w:t>uide to the Ten Steps</w:t>
      </w:r>
      <w:r w:rsidRPr="002B6518">
        <w:rPr>
          <w:rFonts w:ascii="Cambria" w:hAnsi="Cambria"/>
          <w:caps w:val="0"/>
          <w:webHidden/>
          <w:color w:val="1F497D" w:themeColor="text2"/>
        </w:rPr>
        <w:tab/>
      </w:r>
      <w:r w:rsidRPr="002B6518">
        <w:rPr>
          <w:rFonts w:ascii="Cambria" w:hAnsi="Cambria"/>
          <w:webHidden/>
          <w:color w:val="1F497D" w:themeColor="text2"/>
        </w:rPr>
        <w:t>5</w:t>
      </w:r>
    </w:p>
    <w:p w14:paraId="1F0B3021" w14:textId="18E2329A" w:rsidR="00071D48" w:rsidRPr="00765DA0" w:rsidRDefault="006F5B4C" w:rsidP="00071D48">
      <w:pPr>
        <w:pStyle w:val="Level3"/>
        <w:ind w:left="720"/>
        <w:rPr>
          <w:rFonts w:ascii="Cambria" w:hAnsi="Cambria"/>
        </w:rPr>
      </w:pPr>
      <w:hyperlink w:anchor="step1" w:history="1">
        <w:r w:rsidR="00071D48" w:rsidRPr="00FE4D05">
          <w:rPr>
            <w:rStyle w:val="Hyperlink"/>
            <w:rFonts w:ascii="Cambria" w:hAnsi="Cambria"/>
            <w:webHidden/>
          </w:rPr>
          <w:t>Step 1</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w:t>
      </w:r>
      <w:r w:rsidR="008B32EE">
        <w:rPr>
          <w:rFonts w:ascii="Cambria" w:hAnsi="Cambria"/>
          <w:webHidden/>
        </w:rPr>
        <w:t>7</w:t>
      </w:r>
    </w:p>
    <w:p w14:paraId="0B4220C8" w14:textId="1EE9F9BC" w:rsidR="00071D48" w:rsidRPr="00765DA0" w:rsidRDefault="006F5B4C" w:rsidP="00071D48">
      <w:pPr>
        <w:pStyle w:val="Level3"/>
        <w:ind w:left="1440"/>
        <w:rPr>
          <w:rFonts w:ascii="Cambria" w:hAnsi="Cambria"/>
        </w:rPr>
      </w:pPr>
      <w:hyperlink w:anchor="step1R" w:history="1">
        <w:r w:rsidR="00071D48" w:rsidRPr="00FE4D05">
          <w:rPr>
            <w:rStyle w:val="Hyperlink"/>
            <w:rFonts w:ascii="Cambria" w:hAnsi="Cambria"/>
            <w:webHidden/>
          </w:rPr>
          <w:t>Step 1 resources</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w:t>
      </w:r>
      <w:r w:rsidR="008B32EE">
        <w:rPr>
          <w:rFonts w:ascii="Cambria" w:hAnsi="Cambria"/>
          <w:webHidden/>
        </w:rPr>
        <w:t>8</w:t>
      </w:r>
    </w:p>
    <w:p w14:paraId="02F05461" w14:textId="77777777" w:rsidR="00071D48" w:rsidRDefault="00071D48" w:rsidP="00071D48">
      <w:pPr>
        <w:pStyle w:val="Level3"/>
        <w:ind w:left="720"/>
        <w:rPr>
          <w:rFonts w:ascii="Cambria" w:hAnsi="Cambria"/>
          <w:webHidden/>
        </w:rPr>
      </w:pPr>
    </w:p>
    <w:p w14:paraId="58E1B7CC" w14:textId="54FA3257" w:rsidR="00071D48" w:rsidRPr="00765DA0" w:rsidRDefault="006F5B4C" w:rsidP="00071D48">
      <w:pPr>
        <w:pStyle w:val="Level3"/>
        <w:ind w:left="720"/>
        <w:rPr>
          <w:rFonts w:ascii="Cambria" w:hAnsi="Cambria"/>
        </w:rPr>
      </w:pPr>
      <w:hyperlink w:anchor="step2" w:history="1">
        <w:r w:rsidR="00071D48" w:rsidRPr="00FE4D05">
          <w:rPr>
            <w:rStyle w:val="Hyperlink"/>
            <w:rFonts w:ascii="Cambria" w:hAnsi="Cambria"/>
            <w:webHidden/>
          </w:rPr>
          <w:t>Step 2</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w:t>
      </w:r>
      <w:r w:rsidR="008B32EE">
        <w:rPr>
          <w:rFonts w:ascii="Cambria" w:hAnsi="Cambria"/>
          <w:webHidden/>
        </w:rPr>
        <w:t>9</w:t>
      </w:r>
    </w:p>
    <w:p w14:paraId="6654ED8B" w14:textId="47C2382A" w:rsidR="00071D48" w:rsidRPr="00765DA0" w:rsidRDefault="006F5B4C" w:rsidP="00071D48">
      <w:pPr>
        <w:pStyle w:val="Level3"/>
        <w:ind w:left="1440"/>
        <w:rPr>
          <w:rFonts w:ascii="Cambria" w:hAnsi="Cambria"/>
        </w:rPr>
      </w:pPr>
      <w:hyperlink w:anchor="step2R" w:history="1">
        <w:r w:rsidR="00071D48" w:rsidRPr="00FE4D05">
          <w:rPr>
            <w:rStyle w:val="Hyperlink"/>
            <w:rFonts w:ascii="Cambria" w:hAnsi="Cambria"/>
            <w:webHidden/>
          </w:rPr>
          <w:t>Step 2 resources</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w:t>
      </w:r>
      <w:r w:rsidR="00B27FB2">
        <w:rPr>
          <w:rFonts w:ascii="Cambria" w:hAnsi="Cambria"/>
          <w:webHidden/>
        </w:rPr>
        <w:t>9</w:t>
      </w:r>
    </w:p>
    <w:p w14:paraId="6329D592" w14:textId="77777777" w:rsidR="00071D48" w:rsidRDefault="00071D48" w:rsidP="00071D48">
      <w:pPr>
        <w:pStyle w:val="Level3"/>
        <w:ind w:left="720"/>
        <w:rPr>
          <w:rFonts w:ascii="Cambria" w:hAnsi="Cambria"/>
          <w:webHidden/>
        </w:rPr>
      </w:pPr>
    </w:p>
    <w:p w14:paraId="56F32757" w14:textId="3C416786" w:rsidR="00071D48" w:rsidRPr="00765DA0" w:rsidRDefault="006F5B4C" w:rsidP="00071D48">
      <w:pPr>
        <w:pStyle w:val="Level3"/>
        <w:ind w:left="720"/>
        <w:rPr>
          <w:rFonts w:ascii="Cambria" w:hAnsi="Cambria"/>
        </w:rPr>
      </w:pPr>
      <w:hyperlink w:anchor="step3" w:history="1">
        <w:r w:rsidR="00071D48" w:rsidRPr="00FE4D05">
          <w:rPr>
            <w:rStyle w:val="Hyperlink"/>
            <w:rFonts w:ascii="Cambria" w:hAnsi="Cambria"/>
            <w:webHidden/>
          </w:rPr>
          <w:t>Step 3</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1</w:t>
      </w:r>
      <w:r w:rsidR="00B27FB2">
        <w:rPr>
          <w:rFonts w:ascii="Cambria" w:hAnsi="Cambria"/>
          <w:webHidden/>
        </w:rPr>
        <w:t>1</w:t>
      </w:r>
    </w:p>
    <w:p w14:paraId="4939249F" w14:textId="722F6027" w:rsidR="00071D48" w:rsidRPr="00765DA0" w:rsidRDefault="006F5B4C" w:rsidP="00071D48">
      <w:pPr>
        <w:pStyle w:val="Level3"/>
        <w:ind w:left="1440"/>
        <w:rPr>
          <w:rFonts w:ascii="Cambria" w:hAnsi="Cambria"/>
        </w:rPr>
      </w:pPr>
      <w:hyperlink w:anchor="step3R" w:history="1">
        <w:r w:rsidR="00071D48" w:rsidRPr="00FE4D05">
          <w:rPr>
            <w:rStyle w:val="Hyperlink"/>
            <w:rFonts w:ascii="Cambria" w:hAnsi="Cambria"/>
            <w:webHidden/>
          </w:rPr>
          <w:t>Step 3 resources</w:t>
        </w:r>
      </w:hyperlink>
      <w:r w:rsidR="00071D48">
        <w:rPr>
          <w:rFonts w:ascii="Cambria" w:hAnsi="Cambria"/>
          <w:webHidden/>
        </w:rPr>
        <w:t xml:space="preserve"> </w:t>
      </w:r>
      <w:r w:rsidR="00071D48" w:rsidRPr="002B6518">
        <w:rPr>
          <w:rFonts w:ascii="Cambria" w:hAnsi="Cambria"/>
          <w:webHidden/>
          <w:u w:val="dotted"/>
        </w:rPr>
        <w:tab/>
      </w:r>
      <w:r w:rsidR="00071D48">
        <w:rPr>
          <w:rFonts w:ascii="Cambria" w:hAnsi="Cambria"/>
          <w:webHidden/>
        </w:rPr>
        <w:t xml:space="preserve">   1</w:t>
      </w:r>
      <w:r w:rsidR="00E6645E">
        <w:rPr>
          <w:rFonts w:ascii="Cambria" w:hAnsi="Cambria"/>
          <w:webHidden/>
        </w:rPr>
        <w:t>1</w:t>
      </w:r>
    </w:p>
    <w:p w14:paraId="303ED6CF" w14:textId="77777777" w:rsidR="00071D48" w:rsidRDefault="00071D48" w:rsidP="00071D48">
      <w:pPr>
        <w:pStyle w:val="Level3"/>
        <w:ind w:left="720"/>
        <w:rPr>
          <w:rFonts w:ascii="Cambria" w:hAnsi="Cambria"/>
          <w:webHidden/>
        </w:rPr>
      </w:pPr>
    </w:p>
    <w:p w14:paraId="75C37E04" w14:textId="1B097318" w:rsidR="00071D48" w:rsidRPr="00765DA0" w:rsidRDefault="006F5B4C" w:rsidP="00071D48">
      <w:pPr>
        <w:pStyle w:val="Level3"/>
        <w:ind w:left="720"/>
        <w:rPr>
          <w:rFonts w:ascii="Cambria" w:hAnsi="Cambria"/>
        </w:rPr>
      </w:pPr>
      <w:hyperlink w:anchor="step4" w:history="1">
        <w:r w:rsidR="00071D48" w:rsidRPr="00FE4D05">
          <w:rPr>
            <w:rStyle w:val="Hyperlink"/>
            <w:rFonts w:ascii="Cambria" w:hAnsi="Cambria"/>
            <w:webHidden/>
          </w:rPr>
          <w:t>Step 4</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1</w:t>
      </w:r>
      <w:r w:rsidR="00B27FB2">
        <w:rPr>
          <w:rFonts w:ascii="Cambria" w:hAnsi="Cambria"/>
          <w:webHidden/>
        </w:rPr>
        <w:t>3</w:t>
      </w:r>
    </w:p>
    <w:p w14:paraId="67C64FD8" w14:textId="5C60B96C" w:rsidR="00071D48" w:rsidRPr="00765DA0" w:rsidRDefault="006F5B4C" w:rsidP="00071D48">
      <w:pPr>
        <w:pStyle w:val="Level3"/>
        <w:ind w:left="1440"/>
        <w:rPr>
          <w:rFonts w:ascii="Cambria" w:hAnsi="Cambria"/>
        </w:rPr>
      </w:pPr>
      <w:hyperlink w:anchor="step4R" w:history="1">
        <w:r w:rsidR="00071D48" w:rsidRPr="00FE4D05">
          <w:rPr>
            <w:rStyle w:val="Hyperlink"/>
            <w:rFonts w:ascii="Cambria" w:hAnsi="Cambria"/>
            <w:webHidden/>
          </w:rPr>
          <w:t>Step 4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1</w:t>
      </w:r>
      <w:r w:rsidR="00B27FB2">
        <w:rPr>
          <w:rFonts w:ascii="Cambria" w:hAnsi="Cambria"/>
          <w:webHidden/>
        </w:rPr>
        <w:t>4</w:t>
      </w:r>
    </w:p>
    <w:p w14:paraId="3DF1FCFE" w14:textId="77777777" w:rsidR="00071D48" w:rsidRDefault="00071D48" w:rsidP="00071D48">
      <w:pPr>
        <w:pStyle w:val="Level3"/>
        <w:ind w:left="720"/>
        <w:rPr>
          <w:rFonts w:ascii="Cambria" w:hAnsi="Cambria"/>
          <w:webHidden/>
        </w:rPr>
      </w:pPr>
    </w:p>
    <w:p w14:paraId="078368DB" w14:textId="342E297D" w:rsidR="00071D48" w:rsidRPr="00765DA0" w:rsidRDefault="006F5B4C" w:rsidP="00071D48">
      <w:pPr>
        <w:pStyle w:val="Level3"/>
        <w:ind w:left="720"/>
        <w:rPr>
          <w:rFonts w:ascii="Cambria" w:hAnsi="Cambria"/>
        </w:rPr>
      </w:pPr>
      <w:hyperlink w:anchor="step5" w:history="1">
        <w:r w:rsidR="00071D48" w:rsidRPr="00FE4D05">
          <w:rPr>
            <w:rStyle w:val="Hyperlink"/>
            <w:rFonts w:ascii="Cambria" w:hAnsi="Cambria"/>
            <w:webHidden/>
          </w:rPr>
          <w:t>Step 5</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1</w:t>
      </w:r>
      <w:r w:rsidR="00B27FB2">
        <w:rPr>
          <w:rFonts w:ascii="Cambria" w:hAnsi="Cambria"/>
          <w:webHidden/>
        </w:rPr>
        <w:t>6</w:t>
      </w:r>
    </w:p>
    <w:p w14:paraId="575A3F19" w14:textId="488A026C" w:rsidR="00071D48" w:rsidRPr="00765DA0" w:rsidRDefault="006F5B4C" w:rsidP="00071D48">
      <w:pPr>
        <w:pStyle w:val="Level3"/>
        <w:ind w:left="1440"/>
        <w:rPr>
          <w:rFonts w:ascii="Cambria" w:hAnsi="Cambria"/>
        </w:rPr>
      </w:pPr>
      <w:hyperlink w:anchor="step5R" w:history="1">
        <w:r w:rsidR="00071D48" w:rsidRPr="00FE4D05">
          <w:rPr>
            <w:rStyle w:val="Hyperlink"/>
            <w:rFonts w:ascii="Cambria" w:hAnsi="Cambria"/>
            <w:webHidden/>
          </w:rPr>
          <w:t>Step 5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1</w:t>
      </w:r>
      <w:r w:rsidR="00B27FB2">
        <w:rPr>
          <w:rFonts w:ascii="Cambria" w:hAnsi="Cambria"/>
          <w:webHidden/>
        </w:rPr>
        <w:t>7</w:t>
      </w:r>
    </w:p>
    <w:p w14:paraId="3C337BFF" w14:textId="77777777" w:rsidR="00071D48" w:rsidRDefault="00071D48" w:rsidP="00071D48">
      <w:pPr>
        <w:pStyle w:val="Level3"/>
        <w:ind w:left="720"/>
        <w:rPr>
          <w:rFonts w:ascii="Cambria" w:hAnsi="Cambria"/>
          <w:webHidden/>
        </w:rPr>
      </w:pPr>
    </w:p>
    <w:p w14:paraId="1E28BE47" w14:textId="352BB6A8" w:rsidR="00071D48" w:rsidRPr="00765DA0" w:rsidRDefault="006F5B4C" w:rsidP="00071D48">
      <w:pPr>
        <w:pStyle w:val="Level3"/>
        <w:ind w:left="720"/>
        <w:rPr>
          <w:rFonts w:ascii="Cambria" w:hAnsi="Cambria"/>
        </w:rPr>
      </w:pPr>
      <w:hyperlink w:anchor="step6" w:history="1">
        <w:r w:rsidR="00071D48" w:rsidRPr="00FE4D05">
          <w:rPr>
            <w:rStyle w:val="Hyperlink"/>
            <w:rFonts w:ascii="Cambria" w:hAnsi="Cambria"/>
            <w:webHidden/>
          </w:rPr>
          <w:t>Step 6</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1</w:t>
      </w:r>
      <w:r w:rsidR="00B27FB2">
        <w:rPr>
          <w:rFonts w:ascii="Cambria" w:hAnsi="Cambria"/>
          <w:webHidden/>
        </w:rPr>
        <w:t>8</w:t>
      </w:r>
    </w:p>
    <w:p w14:paraId="1C187F10" w14:textId="65665C01" w:rsidR="00071D48" w:rsidRPr="00765DA0" w:rsidRDefault="006F5B4C" w:rsidP="00071D48">
      <w:pPr>
        <w:pStyle w:val="Level3"/>
        <w:ind w:left="1440"/>
        <w:rPr>
          <w:rFonts w:ascii="Cambria" w:hAnsi="Cambria"/>
        </w:rPr>
      </w:pPr>
      <w:hyperlink w:anchor="step6R" w:history="1">
        <w:r w:rsidR="00071D48" w:rsidRPr="00F93818">
          <w:rPr>
            <w:rStyle w:val="Hyperlink"/>
            <w:rFonts w:ascii="Cambria" w:hAnsi="Cambria"/>
            <w:webHidden/>
          </w:rPr>
          <w:t>Step 6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w:t>
      </w:r>
      <w:r w:rsidR="00B27FB2">
        <w:rPr>
          <w:rFonts w:ascii="Cambria" w:hAnsi="Cambria"/>
          <w:webHidden/>
        </w:rPr>
        <w:t>20</w:t>
      </w:r>
    </w:p>
    <w:p w14:paraId="72CF5769" w14:textId="77777777" w:rsidR="00071D48" w:rsidRDefault="00071D48" w:rsidP="00071D48">
      <w:pPr>
        <w:pStyle w:val="Level3"/>
        <w:ind w:left="720"/>
        <w:rPr>
          <w:rFonts w:ascii="Cambria" w:hAnsi="Cambria"/>
          <w:webHidden/>
        </w:rPr>
      </w:pPr>
    </w:p>
    <w:p w14:paraId="175945BE" w14:textId="0DDF8DA8" w:rsidR="00071D48" w:rsidRPr="00765DA0" w:rsidRDefault="006F5B4C" w:rsidP="00071D48">
      <w:pPr>
        <w:pStyle w:val="Level3"/>
        <w:ind w:left="720"/>
        <w:rPr>
          <w:rFonts w:ascii="Cambria" w:hAnsi="Cambria"/>
        </w:rPr>
      </w:pPr>
      <w:hyperlink w:anchor="step7" w:history="1">
        <w:r w:rsidR="00071D48" w:rsidRPr="00FE4D05">
          <w:rPr>
            <w:rStyle w:val="Hyperlink"/>
            <w:rFonts w:ascii="Cambria" w:hAnsi="Cambria"/>
            <w:webHidden/>
          </w:rPr>
          <w:t>Step 7</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2</w:t>
      </w:r>
    </w:p>
    <w:p w14:paraId="56D54165" w14:textId="61926576" w:rsidR="00071D48" w:rsidRPr="00765DA0" w:rsidRDefault="006F5B4C" w:rsidP="00071D48">
      <w:pPr>
        <w:pStyle w:val="Level3"/>
        <w:ind w:left="1440"/>
        <w:rPr>
          <w:rFonts w:ascii="Cambria" w:hAnsi="Cambria"/>
        </w:rPr>
      </w:pPr>
      <w:hyperlink w:anchor="step7R" w:history="1">
        <w:r w:rsidR="00071D48" w:rsidRPr="00FE4D05">
          <w:rPr>
            <w:rStyle w:val="Hyperlink"/>
            <w:rFonts w:ascii="Cambria" w:hAnsi="Cambria"/>
            <w:webHidden/>
          </w:rPr>
          <w:t>Step 7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2</w:t>
      </w:r>
    </w:p>
    <w:p w14:paraId="4E3AA272" w14:textId="77777777" w:rsidR="00071D48" w:rsidRDefault="00071D48" w:rsidP="00071D48">
      <w:pPr>
        <w:pStyle w:val="Level3"/>
        <w:ind w:left="720"/>
        <w:rPr>
          <w:rFonts w:ascii="Cambria" w:hAnsi="Cambria"/>
          <w:webHidden/>
        </w:rPr>
      </w:pPr>
    </w:p>
    <w:p w14:paraId="3A76D8B0" w14:textId="52B30889" w:rsidR="00071D48" w:rsidRPr="00765DA0" w:rsidRDefault="006F5B4C" w:rsidP="00071D48">
      <w:pPr>
        <w:pStyle w:val="Level3"/>
        <w:ind w:left="720"/>
        <w:rPr>
          <w:rFonts w:ascii="Cambria" w:hAnsi="Cambria"/>
        </w:rPr>
      </w:pPr>
      <w:hyperlink w:anchor="step8" w:history="1">
        <w:r w:rsidR="00071D48" w:rsidRPr="00FE4D05">
          <w:rPr>
            <w:rStyle w:val="Hyperlink"/>
            <w:rFonts w:ascii="Cambria" w:hAnsi="Cambria"/>
            <w:webHidden/>
          </w:rPr>
          <w:t>Step 8</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4</w:t>
      </w:r>
    </w:p>
    <w:p w14:paraId="7C63B9A4" w14:textId="5EB4FF0A" w:rsidR="00071D48" w:rsidRPr="00765DA0" w:rsidRDefault="006F5B4C" w:rsidP="00071D48">
      <w:pPr>
        <w:pStyle w:val="Level3"/>
        <w:ind w:left="1440"/>
        <w:rPr>
          <w:rFonts w:ascii="Cambria" w:hAnsi="Cambria"/>
        </w:rPr>
      </w:pPr>
      <w:hyperlink w:anchor="step8R" w:history="1">
        <w:r w:rsidR="00071D48" w:rsidRPr="00FE4D05">
          <w:rPr>
            <w:rStyle w:val="Hyperlink"/>
            <w:rFonts w:ascii="Cambria" w:hAnsi="Cambria"/>
            <w:webHidden/>
          </w:rPr>
          <w:t>Step 8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4</w:t>
      </w:r>
    </w:p>
    <w:p w14:paraId="18D5C363" w14:textId="77777777" w:rsidR="00071D48" w:rsidRDefault="00071D48" w:rsidP="00071D48">
      <w:pPr>
        <w:pStyle w:val="Level3"/>
        <w:ind w:left="720"/>
        <w:rPr>
          <w:rFonts w:ascii="Cambria" w:hAnsi="Cambria"/>
          <w:webHidden/>
        </w:rPr>
      </w:pPr>
    </w:p>
    <w:p w14:paraId="5BB57BB7" w14:textId="409FE33E" w:rsidR="00071D48" w:rsidRPr="00765DA0" w:rsidRDefault="006F5B4C" w:rsidP="00071D48">
      <w:pPr>
        <w:pStyle w:val="Level3"/>
        <w:ind w:left="720"/>
        <w:rPr>
          <w:rFonts w:ascii="Cambria" w:hAnsi="Cambria"/>
        </w:rPr>
      </w:pPr>
      <w:hyperlink w:anchor="step9" w:history="1">
        <w:r w:rsidR="00071D48" w:rsidRPr="00FE4D05">
          <w:rPr>
            <w:rStyle w:val="Hyperlink"/>
            <w:rFonts w:ascii="Cambria" w:hAnsi="Cambria"/>
            <w:webHidden/>
          </w:rPr>
          <w:t>Step 9</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6</w:t>
      </w:r>
    </w:p>
    <w:p w14:paraId="5C57F1A6" w14:textId="5AE44245" w:rsidR="00071D48" w:rsidRPr="00765DA0" w:rsidRDefault="006F5B4C" w:rsidP="00071D48">
      <w:pPr>
        <w:pStyle w:val="Level3"/>
        <w:ind w:left="1440"/>
        <w:rPr>
          <w:rFonts w:ascii="Cambria" w:hAnsi="Cambria"/>
        </w:rPr>
      </w:pPr>
      <w:hyperlink w:anchor="step9R" w:history="1">
        <w:r w:rsidR="00071D48" w:rsidRPr="00FE4D05">
          <w:rPr>
            <w:rStyle w:val="Hyperlink"/>
            <w:rFonts w:ascii="Cambria" w:hAnsi="Cambria"/>
            <w:webHidden/>
          </w:rPr>
          <w:t>Step 9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6</w:t>
      </w:r>
    </w:p>
    <w:p w14:paraId="34DE42CD" w14:textId="77777777" w:rsidR="00071D48" w:rsidRDefault="00071D48" w:rsidP="00071D48">
      <w:pPr>
        <w:pStyle w:val="Level3"/>
        <w:ind w:left="720"/>
        <w:rPr>
          <w:rFonts w:ascii="Cambria" w:hAnsi="Cambria"/>
          <w:webHidden/>
        </w:rPr>
      </w:pPr>
    </w:p>
    <w:p w14:paraId="4DB56F9D" w14:textId="63E6D4B1" w:rsidR="00071D48" w:rsidRPr="00765DA0" w:rsidRDefault="006F5B4C" w:rsidP="00071D48">
      <w:pPr>
        <w:pStyle w:val="Level3"/>
        <w:ind w:left="720"/>
        <w:rPr>
          <w:rFonts w:ascii="Cambria" w:hAnsi="Cambria"/>
        </w:rPr>
      </w:pPr>
      <w:hyperlink w:anchor="step10" w:history="1">
        <w:r w:rsidR="00071D48" w:rsidRPr="00FE4D05">
          <w:rPr>
            <w:rStyle w:val="Hyperlink"/>
            <w:rFonts w:ascii="Cambria" w:hAnsi="Cambria"/>
            <w:webHidden/>
          </w:rPr>
          <w:t>Step 10</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2</w:t>
      </w:r>
      <w:r w:rsidR="000C5DDB">
        <w:rPr>
          <w:rFonts w:ascii="Cambria" w:hAnsi="Cambria"/>
          <w:webHidden/>
        </w:rPr>
        <w:t>8</w:t>
      </w:r>
    </w:p>
    <w:p w14:paraId="4487BC44" w14:textId="591139EF" w:rsidR="00071D48" w:rsidRDefault="006F5B4C" w:rsidP="00071D48">
      <w:pPr>
        <w:pStyle w:val="Level3"/>
        <w:ind w:left="1440"/>
        <w:rPr>
          <w:rFonts w:ascii="Cambria" w:hAnsi="Cambria"/>
          <w:webHidden/>
        </w:rPr>
      </w:pPr>
      <w:hyperlink w:anchor="step10R" w:history="1">
        <w:r w:rsidR="00071D48" w:rsidRPr="00FE4D05">
          <w:rPr>
            <w:rStyle w:val="Hyperlink"/>
            <w:rFonts w:ascii="Cambria" w:hAnsi="Cambria"/>
            <w:webHidden/>
          </w:rPr>
          <w:t>Step 10 resources</w:t>
        </w:r>
      </w:hyperlink>
      <w:r w:rsidR="00071D48">
        <w:rPr>
          <w:rFonts w:ascii="Cambria" w:hAnsi="Cambria"/>
          <w:webHidden/>
        </w:rPr>
        <w:t xml:space="preserve"> </w:t>
      </w:r>
      <w:r w:rsidR="00071D48" w:rsidRPr="00C45506">
        <w:rPr>
          <w:rFonts w:ascii="Cambria" w:hAnsi="Cambria"/>
          <w:webHidden/>
          <w:u w:val="dotted"/>
        </w:rPr>
        <w:tab/>
      </w:r>
      <w:r w:rsidR="00071D48">
        <w:rPr>
          <w:rFonts w:ascii="Cambria" w:hAnsi="Cambria"/>
          <w:webHidden/>
        </w:rPr>
        <w:t xml:space="preserve">   </w:t>
      </w:r>
      <w:r w:rsidR="000C5DDB">
        <w:rPr>
          <w:rFonts w:ascii="Cambria" w:hAnsi="Cambria"/>
          <w:webHidden/>
        </w:rPr>
        <w:t>29</w:t>
      </w:r>
    </w:p>
    <w:p w14:paraId="47449B45" w14:textId="77777777" w:rsidR="00017A85" w:rsidRDefault="00017A85" w:rsidP="00071D48">
      <w:pPr>
        <w:pStyle w:val="Level3"/>
        <w:ind w:left="1440"/>
        <w:rPr>
          <w:rFonts w:ascii="Cambria" w:hAnsi="Cambria"/>
          <w:webHidden/>
        </w:rPr>
      </w:pPr>
    </w:p>
    <w:p w14:paraId="25E0EB86" w14:textId="49893B8B" w:rsidR="002E6DB9" w:rsidRPr="002E6DB9" w:rsidRDefault="002E6DB9" w:rsidP="002E6DB9">
      <w:pPr>
        <w:shd w:val="clear" w:color="auto" w:fill="1F497D" w:themeFill="text2"/>
        <w:jc w:val="center"/>
        <w:rPr>
          <w:rFonts w:asciiTheme="majorHAnsi" w:hAnsiTheme="majorHAnsi" w:cs="Interstate"/>
          <w:color w:val="FFFFFF" w:themeColor="background1"/>
          <w:sz w:val="36"/>
          <w:szCs w:val="36"/>
        </w:rPr>
      </w:pPr>
      <w:r w:rsidRPr="002E6DB9">
        <w:rPr>
          <w:rFonts w:asciiTheme="majorHAnsi" w:hAnsiTheme="majorHAnsi" w:cs="Interstate"/>
          <w:color w:val="FFFFFF" w:themeColor="background1"/>
          <w:sz w:val="36"/>
          <w:szCs w:val="36"/>
        </w:rPr>
        <w:lastRenderedPageBreak/>
        <w:t>Acknowledgements</w:t>
      </w:r>
    </w:p>
    <w:p w14:paraId="400E18D9" w14:textId="77777777" w:rsidR="00B204F0" w:rsidRPr="00D61859" w:rsidRDefault="00B204F0" w:rsidP="002E6DB9">
      <w:pPr>
        <w:rPr>
          <w:b/>
          <w:color w:val="1F497D" w:themeColor="text2"/>
        </w:rPr>
      </w:pPr>
      <w:bookmarkStart w:id="2" w:name="acknowledgements"/>
      <w:bookmarkEnd w:id="2"/>
    </w:p>
    <w:p w14:paraId="758926C4" w14:textId="53FE5E62" w:rsidR="002E6DB9" w:rsidRPr="00D61859" w:rsidRDefault="002E6DB9" w:rsidP="002E6DB9">
      <w:pPr>
        <w:rPr>
          <w:b/>
        </w:rPr>
      </w:pPr>
      <w:r w:rsidRPr="00D61859">
        <w:rPr>
          <w:b/>
          <w:color w:val="1F497D" w:themeColor="text2"/>
        </w:rPr>
        <w:t xml:space="preserve">Grateful appreciation is </w:t>
      </w:r>
      <w:r w:rsidR="00FF3F45" w:rsidRPr="00D61859">
        <w:rPr>
          <w:b/>
          <w:color w:val="1F497D" w:themeColor="text2"/>
        </w:rPr>
        <w:t>extended to the following groups</w:t>
      </w:r>
      <w:r w:rsidRPr="00D61859">
        <w:rPr>
          <w:b/>
          <w:color w:val="1F497D" w:themeColor="text2"/>
        </w:rPr>
        <w:t xml:space="preserve"> for the </w:t>
      </w:r>
      <w:r w:rsidR="00BA2CF9" w:rsidRPr="00D61859">
        <w:rPr>
          <w:b/>
          <w:color w:val="1F497D" w:themeColor="text2"/>
        </w:rPr>
        <w:t xml:space="preserve">creation and </w:t>
      </w:r>
      <w:r w:rsidRPr="00D61859">
        <w:rPr>
          <w:b/>
          <w:color w:val="1F497D" w:themeColor="text2"/>
        </w:rPr>
        <w:t>development of the Breastfeeding Friendly Washington</w:t>
      </w:r>
      <w:r w:rsidR="00D61859">
        <w:rPr>
          <w:b/>
          <w:color w:val="1F497D" w:themeColor="text2"/>
        </w:rPr>
        <w:t xml:space="preserve"> </w:t>
      </w:r>
      <w:r w:rsidR="00096B97">
        <w:rPr>
          <w:b/>
          <w:color w:val="1F497D" w:themeColor="text2"/>
        </w:rPr>
        <w:t>Clinics</w:t>
      </w:r>
      <w:r w:rsidRPr="00D61859">
        <w:rPr>
          <w:b/>
          <w:color w:val="1F497D" w:themeColor="text2"/>
        </w:rPr>
        <w:t xml:space="preserve"> program</w:t>
      </w:r>
      <w:r w:rsidR="00FF3F45" w:rsidRPr="00D61859">
        <w:rPr>
          <w:b/>
        </w:rPr>
        <w:t>:</w:t>
      </w:r>
    </w:p>
    <w:p w14:paraId="0D55A771" w14:textId="1026621E" w:rsidR="00FF3F45" w:rsidRDefault="00FF3F45" w:rsidP="00BA2CF9">
      <w:pPr>
        <w:jc w:val="center"/>
      </w:pPr>
      <w:r>
        <w:t>The Washington State Department of Health Breastfeeding Workgroup</w:t>
      </w:r>
    </w:p>
    <w:p w14:paraId="64602AAA" w14:textId="2B8EC3AF" w:rsidR="00FF3F45" w:rsidRDefault="00FF3F45" w:rsidP="00BA2CF9">
      <w:pPr>
        <w:jc w:val="center"/>
      </w:pPr>
      <w:r>
        <w:t>The Women, Infants, and Children Supplemental Nutrition Program</w:t>
      </w:r>
    </w:p>
    <w:p w14:paraId="1905C844" w14:textId="1745984F" w:rsidR="00FF3F45" w:rsidRDefault="00FF3F45" w:rsidP="00B204F0">
      <w:pPr>
        <w:jc w:val="center"/>
      </w:pPr>
      <w:r>
        <w:t>The Breastfeeding Coalition of Washington</w:t>
      </w:r>
      <w:r w:rsidR="00B204F0">
        <w:br/>
      </w:r>
    </w:p>
    <w:p w14:paraId="037263B2" w14:textId="30B21724" w:rsidR="00FF3F45" w:rsidRPr="00D61859" w:rsidRDefault="00FF3F45" w:rsidP="002E6DB9">
      <w:pPr>
        <w:rPr>
          <w:b/>
          <w:color w:val="1F497D" w:themeColor="text2"/>
        </w:rPr>
      </w:pPr>
      <w:r w:rsidRPr="00D61859">
        <w:rPr>
          <w:b/>
          <w:color w:val="1F497D" w:themeColor="text2"/>
        </w:rPr>
        <w:t xml:space="preserve">Recognition is due to the following clinics </w:t>
      </w:r>
      <w:r w:rsidR="00BA2CF9" w:rsidRPr="00D61859">
        <w:rPr>
          <w:b/>
          <w:color w:val="1F497D" w:themeColor="text2"/>
        </w:rPr>
        <w:t>and individuals</w:t>
      </w:r>
      <w:r w:rsidR="00D61859">
        <w:rPr>
          <w:b/>
          <w:color w:val="1F497D" w:themeColor="text2"/>
        </w:rPr>
        <w:t xml:space="preserve"> across the state</w:t>
      </w:r>
      <w:r w:rsidR="00BA2CF9" w:rsidRPr="00D61859">
        <w:rPr>
          <w:b/>
          <w:color w:val="1F497D" w:themeColor="text2"/>
        </w:rPr>
        <w:t xml:space="preserve"> </w:t>
      </w:r>
      <w:r w:rsidR="00D61859" w:rsidRPr="00D61859">
        <w:rPr>
          <w:b/>
          <w:color w:val="1F497D" w:themeColor="text2"/>
        </w:rPr>
        <w:t>that</w:t>
      </w:r>
      <w:r w:rsidRPr="00D61859">
        <w:rPr>
          <w:b/>
          <w:color w:val="1F497D" w:themeColor="text2"/>
        </w:rPr>
        <w:t xml:space="preserve"> he</w:t>
      </w:r>
      <w:r w:rsidR="00D61859">
        <w:rPr>
          <w:b/>
          <w:color w:val="1F497D" w:themeColor="text2"/>
        </w:rPr>
        <w:t xml:space="preserve">lped pilot and contribute to </w:t>
      </w:r>
      <w:r w:rsidRPr="00D61859">
        <w:rPr>
          <w:b/>
          <w:color w:val="1F497D" w:themeColor="text2"/>
        </w:rPr>
        <w:t xml:space="preserve">the Breastfeeding Friendly Washington </w:t>
      </w:r>
      <w:r w:rsidR="00D61859">
        <w:rPr>
          <w:b/>
          <w:color w:val="1F497D" w:themeColor="text2"/>
        </w:rPr>
        <w:t xml:space="preserve">Clinics </w:t>
      </w:r>
      <w:r w:rsidRPr="00D61859">
        <w:rPr>
          <w:b/>
          <w:color w:val="1F497D" w:themeColor="text2"/>
        </w:rPr>
        <w:t>program</w:t>
      </w:r>
      <w:r w:rsidR="00D61859">
        <w:rPr>
          <w:b/>
          <w:color w:val="1F497D" w:themeColor="text2"/>
        </w:rPr>
        <w:t>. Their input and local community expertise are invaluable.</w:t>
      </w:r>
    </w:p>
    <w:p w14:paraId="6E667975" w14:textId="155B94CD" w:rsidR="00FF3F45" w:rsidRDefault="00FF3F45" w:rsidP="00B204F0">
      <w:pPr>
        <w:jc w:val="center"/>
      </w:pPr>
      <w:r>
        <w:t>Auburn Public Health Center</w:t>
      </w:r>
    </w:p>
    <w:p w14:paraId="532927E0" w14:textId="75682FF2" w:rsidR="00FF3F45" w:rsidRDefault="00FF3F45" w:rsidP="00B204F0">
      <w:pPr>
        <w:jc w:val="center"/>
      </w:pPr>
      <w:r>
        <w:t>Columbia Public Health Center</w:t>
      </w:r>
    </w:p>
    <w:p w14:paraId="23CABE48" w14:textId="68485FA2" w:rsidR="00FF3F45" w:rsidRDefault="00FF3F45" w:rsidP="00B204F0">
      <w:pPr>
        <w:jc w:val="center"/>
      </w:pPr>
      <w:r>
        <w:t>Eastgate</w:t>
      </w:r>
      <w:r w:rsidR="00BA2CF9">
        <w:t xml:space="preserve"> Public Health Center</w:t>
      </w:r>
    </w:p>
    <w:p w14:paraId="783A1BC5" w14:textId="2B1186B3" w:rsidR="00BA2CF9" w:rsidRDefault="00BA2CF9" w:rsidP="00B204F0">
      <w:pPr>
        <w:jc w:val="center"/>
      </w:pPr>
      <w:r>
        <w:t>Jefferson County Public Health</w:t>
      </w:r>
    </w:p>
    <w:p w14:paraId="3B89A87D" w14:textId="26D27888" w:rsidR="00BA2CF9" w:rsidRDefault="00BA2CF9" w:rsidP="00B204F0">
      <w:pPr>
        <w:jc w:val="center"/>
      </w:pPr>
      <w:r>
        <w:t>Kent Eat Hill Public Health</w:t>
      </w:r>
    </w:p>
    <w:p w14:paraId="707A81CD" w14:textId="45C6A2FB" w:rsidR="00BA2CF9" w:rsidRDefault="00BA2CF9" w:rsidP="00B204F0">
      <w:pPr>
        <w:jc w:val="center"/>
      </w:pPr>
      <w:r>
        <w:t>Northshore Public Health Center</w:t>
      </w:r>
    </w:p>
    <w:p w14:paraId="70674508" w14:textId="033C6A3C" w:rsidR="00BA2CF9" w:rsidRDefault="00BA2CF9" w:rsidP="00B204F0">
      <w:pPr>
        <w:jc w:val="center"/>
      </w:pPr>
      <w:r>
        <w:t>Public Health Midway at Health Point</w:t>
      </w:r>
    </w:p>
    <w:p w14:paraId="44D0398B" w14:textId="19D5CEB0" w:rsidR="00BA2CF9" w:rsidRDefault="00BA2CF9" w:rsidP="00B204F0">
      <w:pPr>
        <w:jc w:val="center"/>
      </w:pPr>
      <w:r>
        <w:t>Roger Saux Health Center</w:t>
      </w:r>
    </w:p>
    <w:p w14:paraId="3FC42004" w14:textId="1B98E028" w:rsidR="00BA2CF9" w:rsidRDefault="00BA2CF9" w:rsidP="00B204F0">
      <w:pPr>
        <w:jc w:val="center"/>
      </w:pPr>
      <w:r>
        <w:t>Whatcom County Health Department</w:t>
      </w:r>
    </w:p>
    <w:p w14:paraId="2B4545F0" w14:textId="6115D81A" w:rsidR="00BA2CF9" w:rsidRDefault="00BA2CF9" w:rsidP="00B204F0">
      <w:pPr>
        <w:jc w:val="center"/>
      </w:pPr>
      <w:r>
        <w:t>White Center Public Health Center at Greenbridge</w:t>
      </w:r>
    </w:p>
    <w:p w14:paraId="52DC1B72" w14:textId="1E1048AC" w:rsidR="00BA2CF9" w:rsidRDefault="00BA2CF9" w:rsidP="00B204F0">
      <w:pPr>
        <w:jc w:val="center"/>
      </w:pPr>
      <w:r>
        <w:t>Yakima Neighborhood Health Services</w:t>
      </w:r>
    </w:p>
    <w:p w14:paraId="4B9E92D8" w14:textId="77777777" w:rsidR="00BA2CF9" w:rsidRDefault="00BA2CF9" w:rsidP="00B204F0">
      <w:pPr>
        <w:jc w:val="center"/>
      </w:pPr>
      <w:r>
        <w:t>Spokane Regional Health District</w:t>
      </w:r>
      <w:r w:rsidRPr="00BA2CF9">
        <w:t xml:space="preserve"> </w:t>
      </w:r>
    </w:p>
    <w:p w14:paraId="33774D2D" w14:textId="7075CE9E" w:rsidR="00BA2CF9" w:rsidRDefault="00BA2CF9" w:rsidP="00B204F0">
      <w:pPr>
        <w:jc w:val="center"/>
      </w:pPr>
      <w:r>
        <w:t>Alex Sosa, MS, IBCLC</w:t>
      </w:r>
      <w:r w:rsidR="00315F80">
        <w:t>, Breastfeeding Coalition of Washington</w:t>
      </w:r>
    </w:p>
    <w:p w14:paraId="02D88EF1" w14:textId="53999178" w:rsidR="00BA2CF9" w:rsidRDefault="00BA2CF9" w:rsidP="00B204F0">
      <w:pPr>
        <w:jc w:val="center"/>
      </w:pPr>
      <w:r>
        <w:t>Delores Baccus, RN, IBCLC</w:t>
      </w:r>
      <w:r w:rsidR="00315F80">
        <w:t>, Public Health Seattle &amp; King County</w:t>
      </w:r>
    </w:p>
    <w:p w14:paraId="6077AF70" w14:textId="51A6CA9E" w:rsidR="00096B97" w:rsidRDefault="00096B97" w:rsidP="00B204F0">
      <w:pPr>
        <w:jc w:val="center"/>
      </w:pPr>
      <w:r>
        <w:t xml:space="preserve">Erika Queen, BS, </w:t>
      </w:r>
      <w:r w:rsidR="00AD2136">
        <w:t xml:space="preserve">Karen I. Fryberg </w:t>
      </w:r>
      <w:r w:rsidR="00315F80">
        <w:t>Tulalip Health Clinic</w:t>
      </w:r>
      <w:r w:rsidR="003A2EF9">
        <w:t xml:space="preserve"> WIC </w:t>
      </w:r>
    </w:p>
    <w:p w14:paraId="264E5B90" w14:textId="059E821A" w:rsidR="00543882" w:rsidRPr="00543882" w:rsidRDefault="00543882" w:rsidP="00F110D7">
      <w:pPr>
        <w:pStyle w:val="Title"/>
        <w:shd w:val="clear" w:color="auto" w:fill="1F497D" w:themeFill="text2"/>
        <w:outlineLvl w:val="0"/>
        <w:rPr>
          <w:rFonts w:asciiTheme="majorHAnsi" w:eastAsiaTheme="minorEastAsia" w:hAnsiTheme="majorHAnsi" w:cs="Interstate"/>
          <w:b w:val="0"/>
          <w:color w:val="FFFFFF" w:themeColor="background1"/>
          <w:sz w:val="36"/>
          <w:szCs w:val="36"/>
          <w:lang w:val="en-US" w:eastAsia="en-US"/>
        </w:rPr>
      </w:pPr>
      <w:r w:rsidRPr="00543882">
        <w:rPr>
          <w:rFonts w:asciiTheme="majorHAnsi" w:eastAsiaTheme="minorEastAsia" w:hAnsiTheme="majorHAnsi" w:cs="Interstate"/>
          <w:b w:val="0"/>
          <w:color w:val="FFFFFF" w:themeColor="background1"/>
          <w:sz w:val="36"/>
          <w:szCs w:val="36"/>
          <w:lang w:val="en-US" w:eastAsia="en-US"/>
        </w:rPr>
        <w:lastRenderedPageBreak/>
        <w:t>Breastfeeding Friendly Washington Clinic 10 Steps</w:t>
      </w:r>
    </w:p>
    <w:p w14:paraId="4EBB0800" w14:textId="77777777" w:rsidR="00543882" w:rsidRPr="00543882" w:rsidRDefault="00543882" w:rsidP="00543882">
      <w:pPr>
        <w:tabs>
          <w:tab w:val="left" w:pos="360"/>
        </w:tabs>
        <w:ind w:left="360" w:hanging="360"/>
        <w:rPr>
          <w:rFonts w:cs="Tahoma"/>
          <w:color w:val="000000" w:themeColor="text1"/>
          <w:sz w:val="20"/>
          <w:szCs w:val="20"/>
        </w:rPr>
      </w:pPr>
      <w:bookmarkStart w:id="3" w:name="tensteps"/>
      <w:bookmarkEnd w:id="3"/>
    </w:p>
    <w:p w14:paraId="2EF3433A" w14:textId="1AEFFE97" w:rsidR="00543882" w:rsidRDefault="00543882" w:rsidP="00757C11">
      <w:pPr>
        <w:shd w:val="clear" w:color="auto" w:fill="DBE5F1" w:themeFill="accent1" w:themeFillTint="33"/>
        <w:tabs>
          <w:tab w:val="left" w:pos="360"/>
        </w:tabs>
        <w:ind w:left="360" w:hanging="360"/>
        <w:rPr>
          <w:rFonts w:cs="Tahoma"/>
          <w:sz w:val="24"/>
          <w:szCs w:val="20"/>
        </w:rPr>
      </w:pPr>
      <w:r w:rsidRPr="00F110D7">
        <w:rPr>
          <w:rFonts w:cs="Tahoma"/>
          <w:b/>
          <w:color w:val="1F497D" w:themeColor="text2"/>
          <w:sz w:val="24"/>
          <w:szCs w:val="20"/>
        </w:rPr>
        <w:t>Step 1:</w:t>
      </w:r>
      <w:r w:rsidRPr="00F110D7">
        <w:rPr>
          <w:rFonts w:cs="Tahoma"/>
          <w:color w:val="000000" w:themeColor="text1"/>
          <w:sz w:val="24"/>
          <w:szCs w:val="20"/>
        </w:rPr>
        <w:tab/>
      </w:r>
      <w:r w:rsidRPr="00F110D7">
        <w:rPr>
          <w:rFonts w:cs="Tahoma"/>
          <w:color w:val="000000" w:themeColor="text1"/>
          <w:sz w:val="24"/>
          <w:szCs w:val="20"/>
        </w:rPr>
        <w:tab/>
      </w:r>
      <w:hyperlink w:anchor="step1" w:history="1">
        <w:r w:rsidRPr="00F110D7">
          <w:rPr>
            <w:rStyle w:val="Hyperlink"/>
            <w:rFonts w:cs="Tahoma"/>
            <w:sz w:val="24"/>
            <w:szCs w:val="20"/>
          </w:rPr>
          <w:t>Make a commitment to the importance of breastfeeding</w:t>
        </w:r>
      </w:hyperlink>
    </w:p>
    <w:p w14:paraId="2E5CDEC8" w14:textId="77777777" w:rsidR="00017A85" w:rsidRPr="00F110D7" w:rsidRDefault="00017A85" w:rsidP="00757C11">
      <w:pPr>
        <w:shd w:val="clear" w:color="auto" w:fill="DBE5F1" w:themeFill="accent1" w:themeFillTint="33"/>
        <w:tabs>
          <w:tab w:val="left" w:pos="360"/>
        </w:tabs>
        <w:ind w:left="360" w:hanging="360"/>
        <w:rPr>
          <w:rFonts w:cs="Tahoma"/>
          <w:i/>
          <w:color w:val="000000" w:themeColor="text1"/>
          <w:sz w:val="24"/>
          <w:szCs w:val="20"/>
        </w:rPr>
      </w:pPr>
    </w:p>
    <w:p w14:paraId="3BDB7CB1" w14:textId="5E441577" w:rsidR="00017A85" w:rsidRPr="00F110D7" w:rsidRDefault="00543882" w:rsidP="00017A85">
      <w:pPr>
        <w:shd w:val="clear" w:color="auto" w:fill="DBE5F1" w:themeFill="accent1" w:themeFillTint="33"/>
        <w:tabs>
          <w:tab w:val="left" w:pos="360"/>
        </w:tabs>
        <w:spacing w:line="240" w:lineRule="auto"/>
        <w:ind w:left="1440" w:hanging="1440"/>
        <w:rPr>
          <w:rFonts w:cs="Tahoma"/>
          <w:color w:val="000000" w:themeColor="text1"/>
          <w:sz w:val="24"/>
          <w:szCs w:val="20"/>
        </w:rPr>
      </w:pPr>
      <w:r w:rsidRPr="00F110D7">
        <w:rPr>
          <w:rFonts w:cs="Tahoma"/>
          <w:b/>
          <w:color w:val="1F497D" w:themeColor="text2"/>
          <w:sz w:val="24"/>
          <w:szCs w:val="20"/>
        </w:rPr>
        <w:t>Step 2:</w:t>
      </w:r>
      <w:r w:rsidR="00F110D7">
        <w:rPr>
          <w:rFonts w:cs="Tahoma"/>
          <w:color w:val="000000" w:themeColor="text1"/>
          <w:sz w:val="24"/>
          <w:szCs w:val="20"/>
        </w:rPr>
        <w:tab/>
      </w:r>
      <w:hyperlink w:anchor="step2" w:history="1">
        <w:r w:rsidRPr="00F110D7">
          <w:rPr>
            <w:rStyle w:val="Hyperlink"/>
            <w:rFonts w:cs="Tahoma"/>
            <w:sz w:val="24"/>
            <w:szCs w:val="20"/>
          </w:rPr>
          <w:t>Inform women and families about the benefits and management of breastfeeding</w:t>
        </w:r>
      </w:hyperlink>
      <w:r w:rsidR="00017A85">
        <w:rPr>
          <w:rFonts w:cs="Tahoma"/>
          <w:sz w:val="24"/>
          <w:szCs w:val="20"/>
        </w:rPr>
        <w:br/>
      </w:r>
    </w:p>
    <w:p w14:paraId="1604042F" w14:textId="768EC3EA" w:rsidR="00543882" w:rsidRPr="00F110D7" w:rsidRDefault="00543882" w:rsidP="00757C11">
      <w:pPr>
        <w:shd w:val="clear" w:color="auto" w:fill="DBE5F1" w:themeFill="accent1" w:themeFillTint="33"/>
        <w:ind w:left="360" w:hanging="360"/>
        <w:rPr>
          <w:rFonts w:cs="Tahoma"/>
          <w:color w:val="000000" w:themeColor="text1"/>
          <w:sz w:val="24"/>
          <w:szCs w:val="20"/>
        </w:rPr>
      </w:pPr>
      <w:r w:rsidRPr="00F110D7">
        <w:rPr>
          <w:rFonts w:cs="Tahoma"/>
          <w:b/>
          <w:color w:val="1F497D" w:themeColor="text2"/>
          <w:sz w:val="24"/>
          <w:szCs w:val="20"/>
        </w:rPr>
        <w:t>Step 3:</w:t>
      </w:r>
      <w:r w:rsidRPr="00F110D7">
        <w:rPr>
          <w:rFonts w:cs="Tahoma"/>
          <w:color w:val="000000" w:themeColor="text1"/>
          <w:sz w:val="24"/>
          <w:szCs w:val="20"/>
        </w:rPr>
        <w:tab/>
      </w:r>
      <w:r w:rsidRPr="00F110D7">
        <w:rPr>
          <w:rFonts w:cs="Tahoma"/>
          <w:color w:val="000000" w:themeColor="text1"/>
          <w:sz w:val="24"/>
          <w:szCs w:val="20"/>
        </w:rPr>
        <w:tab/>
      </w:r>
      <w:hyperlink w:anchor="step3" w:history="1">
        <w:r w:rsidRPr="00F110D7">
          <w:rPr>
            <w:rStyle w:val="Hyperlink"/>
            <w:rFonts w:cs="Tahoma"/>
            <w:sz w:val="24"/>
            <w:szCs w:val="20"/>
          </w:rPr>
          <w:t>Assess infants during early follow-up visits</w:t>
        </w:r>
      </w:hyperlink>
      <w:r w:rsidR="00017A85">
        <w:rPr>
          <w:rFonts w:cs="Tahoma"/>
          <w:sz w:val="24"/>
          <w:szCs w:val="20"/>
        </w:rPr>
        <w:br/>
      </w:r>
      <w:r w:rsidR="00017A85">
        <w:rPr>
          <w:rFonts w:cs="Tahoma"/>
          <w:sz w:val="24"/>
          <w:szCs w:val="20"/>
        </w:rPr>
        <w:br/>
      </w:r>
    </w:p>
    <w:p w14:paraId="33213300" w14:textId="5DFED33B" w:rsidR="00543882" w:rsidRPr="00F110D7" w:rsidRDefault="00543882" w:rsidP="00017A85">
      <w:pPr>
        <w:shd w:val="clear" w:color="auto" w:fill="DBE5F1" w:themeFill="accent1" w:themeFillTint="33"/>
        <w:tabs>
          <w:tab w:val="left" w:pos="360"/>
        </w:tabs>
        <w:spacing w:line="240" w:lineRule="auto"/>
        <w:ind w:left="1440" w:hanging="1440"/>
        <w:rPr>
          <w:rFonts w:cs="Tahoma"/>
          <w:color w:val="000000" w:themeColor="text1"/>
          <w:sz w:val="24"/>
          <w:szCs w:val="20"/>
        </w:rPr>
      </w:pPr>
      <w:r w:rsidRPr="00F110D7">
        <w:rPr>
          <w:rFonts w:cs="Tahoma"/>
          <w:b/>
          <w:color w:val="1F497D" w:themeColor="text2"/>
          <w:sz w:val="24"/>
          <w:szCs w:val="20"/>
        </w:rPr>
        <w:t>Step 4:</w:t>
      </w:r>
      <w:r w:rsidR="00F110D7">
        <w:rPr>
          <w:rFonts w:cs="Tahoma"/>
          <w:color w:val="000000" w:themeColor="text1"/>
          <w:sz w:val="24"/>
          <w:szCs w:val="20"/>
        </w:rPr>
        <w:tab/>
      </w:r>
      <w:hyperlink w:anchor="step4" w:history="1">
        <w:r w:rsidRPr="00F110D7">
          <w:rPr>
            <w:rStyle w:val="Hyperlink"/>
            <w:rFonts w:cs="Tahoma"/>
            <w:sz w:val="24"/>
            <w:szCs w:val="20"/>
          </w:rPr>
          <w:t>Encourage mothers to breastfeed when infants show readiness or signs of hunger</w:t>
        </w:r>
      </w:hyperlink>
      <w:r w:rsidR="00017A85">
        <w:rPr>
          <w:rFonts w:cs="Tahoma"/>
          <w:color w:val="000000" w:themeColor="text1"/>
          <w:sz w:val="24"/>
          <w:szCs w:val="20"/>
        </w:rPr>
        <w:br/>
      </w:r>
    </w:p>
    <w:p w14:paraId="1BAE5C1F" w14:textId="05B1CBC3" w:rsidR="00543882" w:rsidRPr="00F110D7" w:rsidRDefault="00543882" w:rsidP="00757C11">
      <w:pPr>
        <w:shd w:val="clear" w:color="auto" w:fill="DBE5F1" w:themeFill="accent1" w:themeFillTint="33"/>
        <w:tabs>
          <w:tab w:val="left" w:pos="360"/>
        </w:tabs>
        <w:rPr>
          <w:sz w:val="28"/>
        </w:rPr>
      </w:pPr>
      <w:r w:rsidRPr="00F110D7">
        <w:rPr>
          <w:rFonts w:cs="Tahoma"/>
          <w:b/>
          <w:color w:val="1F497D" w:themeColor="text2"/>
          <w:sz w:val="24"/>
          <w:szCs w:val="20"/>
        </w:rPr>
        <w:t>Step 5:</w:t>
      </w:r>
      <w:r w:rsidRPr="00F110D7">
        <w:rPr>
          <w:rFonts w:cs="Tahoma"/>
          <w:color w:val="000000" w:themeColor="text1"/>
          <w:sz w:val="24"/>
          <w:szCs w:val="20"/>
        </w:rPr>
        <w:tab/>
      </w:r>
      <w:r w:rsidRPr="00F110D7">
        <w:rPr>
          <w:rFonts w:cs="Tahoma"/>
          <w:color w:val="000000" w:themeColor="text1"/>
          <w:sz w:val="24"/>
          <w:szCs w:val="20"/>
        </w:rPr>
        <w:tab/>
      </w:r>
      <w:hyperlink w:anchor="step5" w:history="1">
        <w:r w:rsidRPr="00F110D7">
          <w:rPr>
            <w:rStyle w:val="Hyperlink"/>
            <w:rFonts w:cs="Tahoma"/>
            <w:sz w:val="24"/>
            <w:szCs w:val="20"/>
          </w:rPr>
          <w:t>Communicate support for brea</w:t>
        </w:r>
        <w:r w:rsidRPr="00017A85">
          <w:rPr>
            <w:rStyle w:val="Hyperlink"/>
            <w:rFonts w:cs="Tahoma"/>
            <w:sz w:val="24"/>
            <w:szCs w:val="24"/>
          </w:rPr>
          <w:t xml:space="preserve">stfeeding in </w:t>
        </w:r>
        <w:r w:rsidRPr="00017A85">
          <w:rPr>
            <w:rStyle w:val="Hyperlink"/>
            <w:sz w:val="24"/>
            <w:szCs w:val="24"/>
          </w:rPr>
          <w:t>the clinic</w:t>
        </w:r>
      </w:hyperlink>
      <w:r w:rsidRPr="00F110D7">
        <w:rPr>
          <w:sz w:val="28"/>
        </w:rPr>
        <w:t xml:space="preserve"> </w:t>
      </w:r>
      <w:r w:rsidR="00017A85">
        <w:rPr>
          <w:sz w:val="28"/>
        </w:rPr>
        <w:br/>
      </w:r>
      <w:r w:rsidR="00017A85">
        <w:rPr>
          <w:sz w:val="28"/>
        </w:rPr>
        <w:br/>
      </w:r>
      <w:r w:rsidRPr="00F110D7">
        <w:rPr>
          <w:sz w:val="28"/>
        </w:rPr>
        <w:t xml:space="preserve"> </w:t>
      </w:r>
    </w:p>
    <w:p w14:paraId="0B10D1EE" w14:textId="61FE5DAA" w:rsidR="00543882" w:rsidRPr="00F110D7" w:rsidRDefault="00543882" w:rsidP="00757C11">
      <w:pPr>
        <w:shd w:val="clear" w:color="auto" w:fill="DBE5F1" w:themeFill="accent1" w:themeFillTint="33"/>
        <w:tabs>
          <w:tab w:val="left" w:pos="360"/>
        </w:tabs>
        <w:rPr>
          <w:rFonts w:cs="Tahoma"/>
          <w:sz w:val="24"/>
          <w:szCs w:val="20"/>
        </w:rPr>
      </w:pPr>
      <w:r w:rsidRPr="00F110D7">
        <w:rPr>
          <w:rFonts w:cs="Tahoma"/>
          <w:b/>
          <w:color w:val="1F497D" w:themeColor="text2"/>
          <w:sz w:val="24"/>
          <w:szCs w:val="20"/>
        </w:rPr>
        <w:t>Step 6:</w:t>
      </w:r>
      <w:r w:rsidRPr="00F110D7">
        <w:rPr>
          <w:rFonts w:cs="Tahoma"/>
          <w:sz w:val="24"/>
          <w:szCs w:val="20"/>
        </w:rPr>
        <w:tab/>
      </w:r>
      <w:r w:rsidRPr="00F110D7">
        <w:rPr>
          <w:rFonts w:cs="Tahoma"/>
          <w:sz w:val="24"/>
          <w:szCs w:val="20"/>
        </w:rPr>
        <w:tab/>
      </w:r>
      <w:hyperlink w:anchor="step6" w:history="1">
        <w:r w:rsidRPr="00F110D7">
          <w:rPr>
            <w:rStyle w:val="Hyperlink"/>
            <w:rFonts w:cs="Tahoma"/>
            <w:sz w:val="24"/>
            <w:szCs w:val="20"/>
          </w:rPr>
          <w:t>Train all staff in the skills necessary to support breastfeeding</w:t>
        </w:r>
      </w:hyperlink>
      <w:r w:rsidR="00017A85">
        <w:rPr>
          <w:rFonts w:cs="Tahoma"/>
          <w:sz w:val="24"/>
          <w:szCs w:val="20"/>
        </w:rPr>
        <w:br/>
      </w:r>
      <w:r w:rsidR="00017A85">
        <w:rPr>
          <w:rFonts w:cs="Tahoma"/>
          <w:sz w:val="24"/>
          <w:szCs w:val="20"/>
        </w:rPr>
        <w:br/>
      </w:r>
    </w:p>
    <w:p w14:paraId="1F524193" w14:textId="4C25AD2D" w:rsidR="00543882" w:rsidRPr="00F110D7" w:rsidRDefault="00543882" w:rsidP="00757C11">
      <w:pPr>
        <w:shd w:val="clear" w:color="auto" w:fill="DBE5F1" w:themeFill="accent1" w:themeFillTint="33"/>
        <w:autoSpaceDE w:val="0"/>
        <w:autoSpaceDN w:val="0"/>
        <w:adjustRightInd w:val="0"/>
        <w:spacing w:before="240"/>
        <w:ind w:left="1440" w:hanging="1440"/>
        <w:rPr>
          <w:rFonts w:eastAsia="Calibri" w:cs="Tahoma"/>
          <w:sz w:val="24"/>
          <w:szCs w:val="20"/>
        </w:rPr>
      </w:pPr>
      <w:r w:rsidRPr="00F110D7">
        <w:rPr>
          <w:rFonts w:cs="Tahoma"/>
          <w:b/>
          <w:color w:val="1F497D" w:themeColor="text2"/>
          <w:sz w:val="24"/>
          <w:szCs w:val="20"/>
        </w:rPr>
        <w:t>Step 7:</w:t>
      </w:r>
      <w:r w:rsidRPr="00F110D7">
        <w:rPr>
          <w:rFonts w:cs="Tahoma"/>
          <w:sz w:val="24"/>
          <w:szCs w:val="20"/>
        </w:rPr>
        <w:tab/>
      </w:r>
      <w:hyperlink w:anchor="step7" w:history="1">
        <w:r w:rsidRPr="00F110D7">
          <w:rPr>
            <w:rStyle w:val="Hyperlink"/>
            <w:rFonts w:cs="Tahoma"/>
            <w:sz w:val="24"/>
            <w:szCs w:val="20"/>
          </w:rPr>
          <w:t>Show mothers how to breastfeed and how to maintain lactation</w:t>
        </w:r>
      </w:hyperlink>
      <w:r w:rsidRPr="00F110D7">
        <w:rPr>
          <w:rFonts w:eastAsia="Calibri" w:cs="Tahoma"/>
          <w:sz w:val="24"/>
          <w:szCs w:val="20"/>
        </w:rPr>
        <w:t xml:space="preserve"> </w:t>
      </w:r>
      <w:r w:rsidR="00017A85">
        <w:rPr>
          <w:rFonts w:eastAsia="Calibri" w:cs="Tahoma"/>
          <w:sz w:val="24"/>
          <w:szCs w:val="20"/>
        </w:rPr>
        <w:br/>
      </w:r>
      <w:r w:rsidR="00017A85">
        <w:rPr>
          <w:rFonts w:eastAsia="Calibri" w:cs="Tahoma"/>
          <w:sz w:val="24"/>
          <w:szCs w:val="20"/>
        </w:rPr>
        <w:br/>
      </w:r>
    </w:p>
    <w:p w14:paraId="31AA5B07" w14:textId="74702BC7" w:rsidR="00543882" w:rsidRPr="00F110D7" w:rsidRDefault="00543882" w:rsidP="00017A85">
      <w:pPr>
        <w:shd w:val="clear" w:color="auto" w:fill="DBE5F1" w:themeFill="accent1" w:themeFillTint="33"/>
        <w:spacing w:before="240" w:line="240" w:lineRule="auto"/>
        <w:ind w:left="1440" w:hanging="1440"/>
        <w:rPr>
          <w:rFonts w:cs="Tahoma"/>
          <w:sz w:val="24"/>
          <w:szCs w:val="20"/>
        </w:rPr>
      </w:pPr>
      <w:r w:rsidRPr="00F110D7">
        <w:rPr>
          <w:rFonts w:cs="Tahoma"/>
          <w:b/>
          <w:color w:val="1F497D" w:themeColor="text2"/>
          <w:sz w:val="24"/>
          <w:szCs w:val="20"/>
        </w:rPr>
        <w:t>Step 8:</w:t>
      </w:r>
      <w:r w:rsidRPr="00F110D7">
        <w:rPr>
          <w:rFonts w:cs="Tahoma"/>
          <w:sz w:val="24"/>
          <w:szCs w:val="20"/>
        </w:rPr>
        <w:tab/>
      </w:r>
      <w:hyperlink w:anchor="step8" w:history="1">
        <w:r w:rsidRPr="00F110D7">
          <w:rPr>
            <w:rStyle w:val="Hyperlink"/>
            <w:rFonts w:cs="Tahoma"/>
            <w:sz w:val="24"/>
            <w:szCs w:val="20"/>
          </w:rPr>
          <w:t>Use anticipatory guidance supporting exclusive breastfeeding until about 6 months of age, and encourage continued breastfeeding as long as mutually desired by mother and</w:t>
        </w:r>
      </w:hyperlink>
      <w:r w:rsidR="00E81B7F">
        <w:rPr>
          <w:rStyle w:val="Hyperlink"/>
          <w:rFonts w:cs="Tahoma"/>
          <w:sz w:val="24"/>
          <w:szCs w:val="20"/>
        </w:rPr>
        <w:t xml:space="preserve"> infant</w:t>
      </w:r>
      <w:r w:rsidR="00017A85">
        <w:rPr>
          <w:rFonts w:cs="Tahoma"/>
          <w:sz w:val="24"/>
          <w:szCs w:val="20"/>
        </w:rPr>
        <w:br/>
      </w:r>
    </w:p>
    <w:p w14:paraId="6F72DEFA" w14:textId="098873A9" w:rsidR="00543882" w:rsidRPr="00F110D7" w:rsidRDefault="00543882" w:rsidP="00757C11">
      <w:pPr>
        <w:shd w:val="clear" w:color="auto" w:fill="DBE5F1" w:themeFill="accent1" w:themeFillTint="33"/>
        <w:spacing w:before="240"/>
        <w:ind w:left="1440" w:hanging="1440"/>
        <w:rPr>
          <w:rFonts w:cs="Tahoma"/>
          <w:sz w:val="24"/>
          <w:szCs w:val="20"/>
        </w:rPr>
      </w:pPr>
      <w:r w:rsidRPr="00F110D7">
        <w:rPr>
          <w:rFonts w:cs="Tahoma"/>
          <w:b/>
          <w:color w:val="1F497D" w:themeColor="text2"/>
          <w:sz w:val="24"/>
          <w:szCs w:val="20"/>
        </w:rPr>
        <w:t>Step 9:</w:t>
      </w:r>
      <w:r w:rsidRPr="00F110D7">
        <w:rPr>
          <w:rFonts w:cs="Tahoma"/>
          <w:sz w:val="24"/>
          <w:szCs w:val="20"/>
        </w:rPr>
        <w:tab/>
      </w:r>
      <w:hyperlink w:anchor="step9" w:history="1">
        <w:r w:rsidRPr="00F110D7">
          <w:rPr>
            <w:rStyle w:val="Hyperlink"/>
            <w:rFonts w:cs="Tahoma"/>
            <w:sz w:val="24"/>
            <w:szCs w:val="20"/>
          </w:rPr>
          <w:t>Support breastfeeding by providing accurate information about maternal health</w:t>
        </w:r>
      </w:hyperlink>
      <w:r w:rsidR="00017A85">
        <w:rPr>
          <w:rFonts w:cs="Tahoma"/>
          <w:sz w:val="24"/>
          <w:szCs w:val="20"/>
        </w:rPr>
        <w:br/>
      </w:r>
      <w:r w:rsidR="00017A85">
        <w:rPr>
          <w:rFonts w:cs="Tahoma"/>
          <w:sz w:val="24"/>
          <w:szCs w:val="20"/>
        </w:rPr>
        <w:br/>
      </w:r>
      <w:r w:rsidRPr="00F110D7">
        <w:rPr>
          <w:rFonts w:cs="Tahoma"/>
          <w:sz w:val="24"/>
          <w:szCs w:val="20"/>
        </w:rPr>
        <w:t xml:space="preserve"> </w:t>
      </w:r>
    </w:p>
    <w:p w14:paraId="24E108F2" w14:textId="21672F5D" w:rsidR="00543882" w:rsidRPr="00F110D7" w:rsidRDefault="00543882" w:rsidP="00757C11">
      <w:pPr>
        <w:shd w:val="clear" w:color="auto" w:fill="DBE5F1" w:themeFill="accent1" w:themeFillTint="33"/>
        <w:tabs>
          <w:tab w:val="left" w:pos="1440"/>
        </w:tabs>
        <w:spacing w:before="240"/>
        <w:rPr>
          <w:rFonts w:cs="Tahoma"/>
          <w:sz w:val="24"/>
          <w:szCs w:val="20"/>
        </w:rPr>
      </w:pPr>
      <w:r w:rsidRPr="00F110D7">
        <w:rPr>
          <w:rFonts w:cs="Tahoma"/>
          <w:b/>
          <w:color w:val="1F497D" w:themeColor="text2"/>
          <w:sz w:val="24"/>
          <w:szCs w:val="20"/>
        </w:rPr>
        <w:t>Step 10:</w:t>
      </w:r>
      <w:r w:rsidR="00757C11" w:rsidRPr="00F110D7">
        <w:rPr>
          <w:rFonts w:cs="Tahoma"/>
          <w:sz w:val="24"/>
          <w:szCs w:val="20"/>
        </w:rPr>
        <w:t xml:space="preserve"> </w:t>
      </w:r>
      <w:r w:rsidR="00757C11" w:rsidRPr="00F110D7">
        <w:rPr>
          <w:rFonts w:cs="Tahoma"/>
          <w:sz w:val="24"/>
          <w:szCs w:val="20"/>
        </w:rPr>
        <w:tab/>
      </w:r>
      <w:hyperlink w:anchor="step10" w:history="1">
        <w:r w:rsidRPr="00F110D7">
          <w:rPr>
            <w:rStyle w:val="Hyperlink"/>
            <w:rFonts w:cs="Tahoma"/>
            <w:sz w:val="24"/>
            <w:szCs w:val="20"/>
          </w:rPr>
          <w:t>Expand the network of breastfeeding support in your community</w:t>
        </w:r>
      </w:hyperlink>
      <w:r w:rsidRPr="00F110D7">
        <w:rPr>
          <w:rFonts w:cs="Tahoma"/>
          <w:sz w:val="24"/>
          <w:szCs w:val="20"/>
        </w:rPr>
        <w:t xml:space="preserve"> </w:t>
      </w:r>
      <w:r w:rsidR="000052F8">
        <w:rPr>
          <w:rFonts w:cs="Tahoma"/>
          <w:sz w:val="24"/>
          <w:szCs w:val="20"/>
        </w:rPr>
        <w:br/>
      </w:r>
    </w:p>
    <w:p w14:paraId="01661835" w14:textId="77777777" w:rsidR="00140937" w:rsidRPr="00D823E3" w:rsidRDefault="00140937" w:rsidP="00140937">
      <w:pPr>
        <w:pStyle w:val="Title"/>
        <w:shd w:val="clear" w:color="auto" w:fill="365F91" w:themeFill="accent1" w:themeFillShade="BF"/>
        <w:outlineLvl w:val="0"/>
        <w:rPr>
          <w:rFonts w:ascii="Tahoma" w:hAnsi="Tahoma" w:cs="Tahoma"/>
          <w:sz w:val="24"/>
          <w:szCs w:val="24"/>
        </w:rPr>
      </w:pPr>
      <w:r>
        <w:rPr>
          <w:rFonts w:asciiTheme="majorHAnsi" w:eastAsiaTheme="minorEastAsia" w:hAnsiTheme="majorHAnsi" w:cs="Interstate"/>
          <w:b w:val="0"/>
          <w:color w:val="FFFFFF" w:themeColor="background1"/>
          <w:sz w:val="36"/>
          <w:szCs w:val="36"/>
          <w:lang w:val="en-US" w:eastAsia="en-US"/>
        </w:rPr>
        <w:lastRenderedPageBreak/>
        <w:t>Introduction</w:t>
      </w:r>
    </w:p>
    <w:p w14:paraId="44BB67D2" w14:textId="77777777" w:rsidR="00140937" w:rsidRPr="00595FE9" w:rsidRDefault="00140937" w:rsidP="00140937">
      <w:pPr>
        <w:rPr>
          <w:rFonts w:cs="Tahoma"/>
        </w:rPr>
      </w:pPr>
    </w:p>
    <w:p w14:paraId="648AB077" w14:textId="77777777" w:rsidR="00140937" w:rsidRPr="00595FE9" w:rsidRDefault="00140937" w:rsidP="00140937">
      <w:pPr>
        <w:rPr>
          <w:rFonts w:cs="Tahoma"/>
        </w:rPr>
      </w:pPr>
      <w:r w:rsidRPr="00595FE9">
        <w:rPr>
          <w:rFonts w:cs="Tahoma"/>
        </w:rPr>
        <w:t xml:space="preserve">Breastfeeding Friendly Washington is a voluntary program recognizing the important role health clinics play in supporting breastfeeding. The Washington State Department of Health acknowledges this effort, and honors the time and dedication it takes to maintain breastfeeding friendly practices. We want to celebrate community health centers that continue improving their maternity practices. Your efforts in supporting breastfeeding make a difference in the health of moms and babies in our state. </w:t>
      </w:r>
    </w:p>
    <w:p w14:paraId="37A0ADFB" w14:textId="77777777" w:rsidR="00140937" w:rsidRDefault="00140937" w:rsidP="00140937">
      <w:pPr>
        <w:rPr>
          <w:rFonts w:cs="Tahoma"/>
        </w:rPr>
      </w:pPr>
      <w:r w:rsidRPr="00595FE9">
        <w:rPr>
          <w:rFonts w:cs="Tahoma"/>
        </w:rPr>
        <w:t xml:space="preserve">The American Academy of Pediatrics recommends infants be exclusively breastfed for at least six months. In Washington, almost 90% of parents start out breastfeeding their babies. However, by six months of age only 28% of babies are exclusively breastfeeding. We want our next generation to be the healthiest ever. Your support of breastfeeding can help all of us reach the goal to support healthy babies and families. </w:t>
      </w:r>
    </w:p>
    <w:p w14:paraId="28EDE7D7" w14:textId="77777777" w:rsidR="00404328" w:rsidRPr="00595FE9" w:rsidRDefault="00404328" w:rsidP="00140937">
      <w:pPr>
        <w:rPr>
          <w:rFonts w:cs="Tahoma"/>
        </w:rPr>
      </w:pPr>
    </w:p>
    <w:p w14:paraId="2A3F4D7A" w14:textId="77777777" w:rsidR="00140937" w:rsidRPr="00595FE9" w:rsidRDefault="00140937" w:rsidP="00140937">
      <w:pPr>
        <w:rPr>
          <w:rFonts w:cs="Tahoma"/>
          <w:b/>
        </w:rPr>
      </w:pPr>
      <w:bookmarkStart w:id="4" w:name="whatcliniccanapply"/>
      <w:r w:rsidRPr="00595FE9">
        <w:rPr>
          <w:rFonts w:cs="Tahoma"/>
          <w:b/>
        </w:rPr>
        <w:t>What clinics can apply?</w:t>
      </w:r>
    </w:p>
    <w:bookmarkEnd w:id="4"/>
    <w:p w14:paraId="598C0C3F" w14:textId="7EABE442" w:rsidR="00140937" w:rsidRPr="00595FE9" w:rsidRDefault="00247DB5" w:rsidP="00140937">
      <w:pPr>
        <w:rPr>
          <w:rFonts w:cs="Tahoma"/>
        </w:rPr>
      </w:pPr>
      <w:r>
        <w:rPr>
          <w:rFonts w:cs="Tahoma"/>
        </w:rPr>
        <w:t>Clinics serving women, infants</w:t>
      </w:r>
      <w:r w:rsidR="00140937" w:rsidRPr="00595FE9">
        <w:rPr>
          <w:rFonts w:cs="Tahoma"/>
        </w:rPr>
        <w:t xml:space="preserve">, and families can achieve Breastfeeding Friendly recognition. Types of clinics include: community health, walk-in, hospital outpatient, combination practices, group medical practices, general hospital care centers, tertiary care centers, maternity center-based practices, solo medical practices, independent certified nurse-midwife practices and *WIC offices. </w:t>
      </w:r>
      <w:r w:rsidR="00140937" w:rsidRPr="00595FE9">
        <w:rPr>
          <w:rFonts w:cs="Tahoma"/>
        </w:rPr>
        <w:br/>
      </w:r>
      <w:r w:rsidR="00140937" w:rsidRPr="00595FE9">
        <w:rPr>
          <w:rFonts w:cs="Tahoma"/>
        </w:rPr>
        <w:br/>
        <w:t>*If your WIC Clinic is part of a community clinic, we require that your entire community clinic apply to ensure patients receive consistent messaging and care.</w:t>
      </w:r>
    </w:p>
    <w:p w14:paraId="6CBEBF4D" w14:textId="77777777" w:rsidR="00140937" w:rsidRPr="00595FE9" w:rsidRDefault="00140937" w:rsidP="00140937">
      <w:pPr>
        <w:rPr>
          <w:rFonts w:cs="Tahoma"/>
        </w:rPr>
      </w:pPr>
    </w:p>
    <w:p w14:paraId="6CBDD4D2" w14:textId="77777777" w:rsidR="00140937" w:rsidRPr="00595FE9" w:rsidRDefault="00140937" w:rsidP="00140937">
      <w:pPr>
        <w:spacing w:after="120"/>
        <w:rPr>
          <w:rFonts w:cs="Tahoma"/>
          <w:b/>
        </w:rPr>
      </w:pPr>
      <w:bookmarkStart w:id="5" w:name="whatdoesitmean"/>
      <w:r w:rsidRPr="00595FE9">
        <w:rPr>
          <w:rFonts w:cs="Tahoma"/>
          <w:b/>
        </w:rPr>
        <w:t>What does it mean to be Breastfeeding Friendly?</w:t>
      </w:r>
    </w:p>
    <w:bookmarkEnd w:id="5"/>
    <w:p w14:paraId="499A7333" w14:textId="4B0A0BE4" w:rsidR="00140937" w:rsidRPr="00595FE9" w:rsidRDefault="00140937" w:rsidP="00140937">
      <w:pPr>
        <w:autoSpaceDE w:val="0"/>
        <w:autoSpaceDN w:val="0"/>
        <w:adjustRightInd w:val="0"/>
        <w:rPr>
          <w:rFonts w:eastAsia="Calibri" w:cs="Tahoma"/>
          <w:sz w:val="20"/>
          <w:szCs w:val="20"/>
        </w:rPr>
      </w:pPr>
      <w:r w:rsidRPr="00595FE9">
        <w:rPr>
          <w:rFonts w:cs="Tahoma"/>
        </w:rPr>
        <w:t xml:space="preserve">Breastfeeding Friendly Washington Clinics is based on the </w:t>
      </w:r>
      <w:hyperlink r:id="rId9" w:history="1">
        <w:r w:rsidRPr="00595FE9">
          <w:rPr>
            <w:rStyle w:val="Hyperlink"/>
            <w:rFonts w:cs="Tahoma"/>
          </w:rPr>
          <w:t>Ten Steps to Successful Breastfeeding</w:t>
        </w:r>
      </w:hyperlink>
      <w:r w:rsidRPr="00595FE9">
        <w:rPr>
          <w:rFonts w:cs="Tahoma"/>
        </w:rPr>
        <w:t xml:space="preserve"> developed by the World Health Organization, and the American Academy of Pediatrics</w:t>
      </w:r>
      <w:r w:rsidRPr="00595FE9">
        <w:rPr>
          <w:rFonts w:cs="Tahoma"/>
          <w:sz w:val="20"/>
          <w:szCs w:val="20"/>
        </w:rPr>
        <w:t xml:space="preserve"> </w:t>
      </w:r>
      <w:hyperlink r:id="rId10" w:history="1">
        <w:r w:rsidRPr="00595FE9">
          <w:rPr>
            <w:rStyle w:val="Hyperlink"/>
            <w:rFonts w:cs="Tahoma"/>
          </w:rPr>
          <w:t>Ten Steps to Support Parents’ Choice to Breastfeed Their Baby</w:t>
        </w:r>
      </w:hyperlink>
      <w:r w:rsidRPr="00595FE9">
        <w:rPr>
          <w:rFonts w:cs="Tahoma"/>
        </w:rPr>
        <w:t>.</w:t>
      </w:r>
      <w:r w:rsidR="00404328">
        <w:rPr>
          <w:rFonts w:cs="Tahoma"/>
        </w:rPr>
        <w:t xml:space="preserve"> When your clinic is recognized as Breastfeeding Friendly, it shows your commitment to supporting and protecting breastfeeding in your community. </w:t>
      </w:r>
    </w:p>
    <w:p w14:paraId="45424F8E" w14:textId="77777777" w:rsidR="00140937" w:rsidRPr="00595FE9" w:rsidRDefault="00140937" w:rsidP="00140937">
      <w:pPr>
        <w:rPr>
          <w:rFonts w:cs="Tahoma"/>
        </w:rPr>
      </w:pPr>
      <w:r w:rsidRPr="00595FE9">
        <w:rPr>
          <w:rFonts w:cs="Tahoma"/>
        </w:rPr>
        <w:t>Breastfeeding Friendly Washington has three recognition levels – Bronze, Silver and Gold. A clinic must choose a level and submit documentation showing they are following the steps associated with that level. Each level builds on the previous one. For example, a clinic applying for Silver recognition must also submit the application and documentation for the Bronze level. However, if a clinic is already recognized at the Bronze level, there is no need to resubmit documentation when applying for Silver.</w:t>
      </w:r>
    </w:p>
    <w:p w14:paraId="1BF2E73C" w14:textId="77777777" w:rsidR="00140937" w:rsidRPr="00595FE9" w:rsidRDefault="00140937" w:rsidP="00140937">
      <w:pPr>
        <w:rPr>
          <w:rFonts w:cs="Tahoma"/>
        </w:rPr>
      </w:pPr>
    </w:p>
    <w:p w14:paraId="509DAACF" w14:textId="215176F5" w:rsidR="00140937" w:rsidRPr="00595FE9" w:rsidRDefault="00140937" w:rsidP="00140937">
      <w:pPr>
        <w:spacing w:after="120"/>
        <w:rPr>
          <w:rFonts w:cs="Tahoma"/>
          <w:b/>
        </w:rPr>
      </w:pPr>
      <w:bookmarkStart w:id="6" w:name="about"/>
      <w:r w:rsidRPr="00595FE9">
        <w:rPr>
          <w:rFonts w:cs="Tahoma"/>
          <w:b/>
        </w:rPr>
        <w:lastRenderedPageBreak/>
        <w:t>About the Breastfeeding Friendly Washington Clinic application</w:t>
      </w:r>
      <w:r w:rsidR="00404328">
        <w:rPr>
          <w:rFonts w:cs="Tahoma"/>
          <w:b/>
        </w:rPr>
        <w:t>s</w:t>
      </w:r>
      <w:r w:rsidRPr="00595FE9">
        <w:rPr>
          <w:rFonts w:cs="Tahoma"/>
          <w:b/>
        </w:rPr>
        <w:t xml:space="preserve"> and toolkit</w:t>
      </w:r>
      <w:bookmarkEnd w:id="6"/>
    </w:p>
    <w:p w14:paraId="4BAEA203" w14:textId="4D4D48C7" w:rsidR="00140937" w:rsidRPr="00595FE9" w:rsidRDefault="00140937" w:rsidP="00140937">
      <w:pPr>
        <w:spacing w:after="120"/>
        <w:rPr>
          <w:rFonts w:cs="Tahoma"/>
        </w:rPr>
      </w:pPr>
      <w:r w:rsidRPr="00595FE9">
        <w:rPr>
          <w:rFonts w:cs="Tahoma"/>
        </w:rPr>
        <w:t>The Breastfeeding Friendly Washington Clinic program is designed to help your clinic implement a quality improvement project that protects and supports breastfeeding. The clinic application</w:t>
      </w:r>
      <w:r w:rsidR="00404328">
        <w:rPr>
          <w:rFonts w:cs="Tahoma"/>
        </w:rPr>
        <w:t>s</w:t>
      </w:r>
      <w:r w:rsidRPr="00595FE9">
        <w:rPr>
          <w:rFonts w:cs="Tahoma"/>
        </w:rPr>
        <w:t xml:space="preserve"> and toolkit assist you in becoming Breastfeeding Friendly by providing training materials, resources, and guidance on how to implement the 10 Steps. </w:t>
      </w:r>
    </w:p>
    <w:p w14:paraId="058A2CA1" w14:textId="77F8DD5F" w:rsidR="00140937" w:rsidRPr="00595FE9" w:rsidRDefault="00140937" w:rsidP="00140937">
      <w:pPr>
        <w:spacing w:after="120"/>
        <w:rPr>
          <w:rFonts w:cs="Tahoma"/>
        </w:rPr>
      </w:pPr>
      <w:r w:rsidRPr="00595FE9">
        <w:rPr>
          <w:rFonts w:cs="Tahoma"/>
        </w:rPr>
        <w:t>The Breastfeeding Friendly Washington Clinic Application</w:t>
      </w:r>
      <w:r w:rsidR="00404328">
        <w:rPr>
          <w:rFonts w:cs="Tahoma"/>
        </w:rPr>
        <w:t>s</w:t>
      </w:r>
      <w:r w:rsidRPr="00595FE9">
        <w:rPr>
          <w:rFonts w:cs="Tahoma"/>
        </w:rPr>
        <w:t xml:space="preserve"> details the requirements for meeting the 10 Steps. </w:t>
      </w:r>
    </w:p>
    <w:p w14:paraId="20DEC04E" w14:textId="77777777" w:rsidR="00140937" w:rsidRPr="00595FE9" w:rsidRDefault="00140937" w:rsidP="00140937">
      <w:pPr>
        <w:spacing w:after="120"/>
        <w:rPr>
          <w:rFonts w:cs="Tahoma"/>
        </w:rPr>
      </w:pPr>
      <w:r w:rsidRPr="00595FE9">
        <w:rPr>
          <w:rFonts w:cs="Tahoma"/>
        </w:rPr>
        <w:t xml:space="preserve">The Breastfeeding Friendly Washington Clinic Toolkit is a support document that explains each step in depth, providing clarification and definitions. In this document you will find a wealth of resources to assist your clinic in implementing the 10 Steps. We recommend that you read through the toolkit before you begin filling out the Breastfeeding Friendly application.  </w:t>
      </w:r>
    </w:p>
    <w:p w14:paraId="1C84436F" w14:textId="026BB9BE" w:rsidR="00140937" w:rsidRPr="00595FE9" w:rsidRDefault="00E347E1" w:rsidP="00140937">
      <w:pPr>
        <w:spacing w:after="120"/>
        <w:rPr>
          <w:rFonts w:cs="Tahoma"/>
          <w:b/>
        </w:rPr>
      </w:pPr>
      <w:r>
        <w:rPr>
          <w:rFonts w:cs="Tahoma"/>
          <w:b/>
          <w:color w:val="1F497D" w:themeColor="text2"/>
        </w:rPr>
        <w:t xml:space="preserve"> For </w:t>
      </w:r>
      <w:r w:rsidRPr="00E347E1">
        <w:rPr>
          <w:rFonts w:cs="Tahoma"/>
          <w:b/>
          <w:color w:val="1F497D" w:themeColor="text2"/>
        </w:rPr>
        <w:t xml:space="preserve">questions about the applications or toolkit, contact us at </w:t>
      </w:r>
      <w:hyperlink r:id="rId11" w:history="1">
        <w:r w:rsidRPr="00870731">
          <w:rPr>
            <w:rStyle w:val="Hyperlink"/>
            <w:rFonts w:cs="Tahoma"/>
            <w:b/>
          </w:rPr>
          <w:t>Breastfeeding.Friendly@doh.wa.gov</w:t>
        </w:r>
      </w:hyperlink>
      <w:r>
        <w:rPr>
          <w:rFonts w:cs="Tahoma"/>
          <w:b/>
        </w:rPr>
        <w:t xml:space="preserve"> </w:t>
      </w:r>
    </w:p>
    <w:p w14:paraId="4370C2EB" w14:textId="77777777" w:rsidR="00E347E1" w:rsidRDefault="00E347E1" w:rsidP="00140937">
      <w:pPr>
        <w:spacing w:after="120"/>
        <w:rPr>
          <w:rFonts w:cs="Tahoma"/>
          <w:b/>
        </w:rPr>
      </w:pPr>
      <w:bookmarkStart w:id="7" w:name="hottobe"/>
    </w:p>
    <w:p w14:paraId="191BBDA9" w14:textId="38965444" w:rsidR="00140937" w:rsidRPr="00595FE9" w:rsidRDefault="00864AB3" w:rsidP="00140937">
      <w:pPr>
        <w:spacing w:after="120"/>
        <w:rPr>
          <w:rFonts w:cs="Tahoma"/>
          <w:b/>
        </w:rPr>
      </w:pPr>
      <w:r>
        <w:rPr>
          <w:rFonts w:cs="Tahoma"/>
          <w:b/>
        </w:rPr>
        <w:t xml:space="preserve">How to </w:t>
      </w:r>
      <w:r w:rsidR="00140937" w:rsidRPr="00595FE9">
        <w:rPr>
          <w:rFonts w:cs="Tahoma"/>
          <w:b/>
        </w:rPr>
        <w:t xml:space="preserve">be recognized as </w:t>
      </w:r>
      <w:r>
        <w:rPr>
          <w:rFonts w:cs="Tahoma"/>
          <w:b/>
        </w:rPr>
        <w:t>Breastfeeding Friendly</w:t>
      </w:r>
    </w:p>
    <w:bookmarkEnd w:id="7"/>
    <w:p w14:paraId="5847C90C" w14:textId="77777777" w:rsidR="00140937" w:rsidRPr="00595FE9" w:rsidRDefault="00140937" w:rsidP="00140937">
      <w:pPr>
        <w:numPr>
          <w:ilvl w:val="0"/>
          <w:numId w:val="20"/>
        </w:numPr>
        <w:spacing w:after="0" w:line="240" w:lineRule="auto"/>
        <w:rPr>
          <w:rFonts w:cs="Tahoma"/>
        </w:rPr>
      </w:pPr>
      <w:r w:rsidRPr="00595FE9">
        <w:rPr>
          <w:rFonts w:cs="Tahoma"/>
        </w:rPr>
        <w:t>Complete the Authorization Form</w:t>
      </w:r>
    </w:p>
    <w:p w14:paraId="54F8A43B" w14:textId="77777777" w:rsidR="00140937" w:rsidRPr="00595FE9" w:rsidRDefault="00140937" w:rsidP="00140937">
      <w:pPr>
        <w:numPr>
          <w:ilvl w:val="0"/>
          <w:numId w:val="20"/>
        </w:numPr>
        <w:spacing w:after="0" w:line="240" w:lineRule="auto"/>
        <w:rPr>
          <w:rFonts w:cs="Tahoma"/>
        </w:rPr>
      </w:pPr>
      <w:r w:rsidRPr="00595FE9">
        <w:rPr>
          <w:rFonts w:cs="Tahoma"/>
        </w:rPr>
        <w:t xml:space="preserve">Choose your desired recognition level, and read through the Breastfeeding Friendly Washington Application </w:t>
      </w:r>
    </w:p>
    <w:p w14:paraId="61C1413A" w14:textId="77777777" w:rsidR="00140937" w:rsidRPr="00595FE9" w:rsidRDefault="00140937" w:rsidP="00140937">
      <w:pPr>
        <w:numPr>
          <w:ilvl w:val="1"/>
          <w:numId w:val="20"/>
        </w:numPr>
        <w:spacing w:after="0" w:line="240" w:lineRule="auto"/>
        <w:rPr>
          <w:rFonts w:cs="Tahoma"/>
        </w:rPr>
      </w:pPr>
      <w:r w:rsidRPr="00595FE9">
        <w:rPr>
          <w:rFonts w:eastAsia="Calibri" w:cs="Tahoma"/>
          <w:shd w:val="clear" w:color="auto" w:fill="F8805A"/>
        </w:rPr>
        <w:t>Bronze</w:t>
      </w:r>
    </w:p>
    <w:p w14:paraId="4DF02716" w14:textId="77777777" w:rsidR="00140937" w:rsidRPr="00595FE9" w:rsidRDefault="00140937" w:rsidP="00140937">
      <w:pPr>
        <w:numPr>
          <w:ilvl w:val="1"/>
          <w:numId w:val="20"/>
        </w:numPr>
        <w:spacing w:after="0" w:line="240" w:lineRule="auto"/>
        <w:rPr>
          <w:rFonts w:cs="Tahoma"/>
        </w:rPr>
      </w:pPr>
      <w:r w:rsidRPr="00595FE9">
        <w:rPr>
          <w:rFonts w:eastAsia="Calibri" w:cs="Tahoma"/>
          <w:shd w:val="clear" w:color="auto" w:fill="D9D9D9" w:themeFill="background1" w:themeFillShade="D9"/>
        </w:rPr>
        <w:t>Silver</w:t>
      </w:r>
    </w:p>
    <w:p w14:paraId="111848BE" w14:textId="77777777" w:rsidR="00140937" w:rsidRPr="00595FE9" w:rsidRDefault="00140937" w:rsidP="00140937">
      <w:pPr>
        <w:numPr>
          <w:ilvl w:val="1"/>
          <w:numId w:val="20"/>
        </w:numPr>
        <w:spacing w:after="0" w:line="240" w:lineRule="auto"/>
        <w:rPr>
          <w:rFonts w:cs="Tahoma"/>
        </w:rPr>
      </w:pPr>
      <w:r w:rsidRPr="00595FE9">
        <w:rPr>
          <w:rFonts w:eastAsia="Calibri" w:cs="Tahoma"/>
          <w:shd w:val="clear" w:color="auto" w:fill="FFCC00"/>
        </w:rPr>
        <w:t>Gold</w:t>
      </w:r>
    </w:p>
    <w:p w14:paraId="6BAB5B04" w14:textId="5466E61F" w:rsidR="00140937" w:rsidRPr="00595FE9" w:rsidRDefault="00140937" w:rsidP="00140937">
      <w:pPr>
        <w:numPr>
          <w:ilvl w:val="0"/>
          <w:numId w:val="20"/>
        </w:numPr>
        <w:spacing w:after="0" w:line="240" w:lineRule="auto"/>
        <w:rPr>
          <w:rFonts w:cs="Tahoma"/>
        </w:rPr>
      </w:pPr>
      <w:r w:rsidRPr="00595FE9">
        <w:rPr>
          <w:rFonts w:cs="Tahoma"/>
        </w:rPr>
        <w:t>Before filling out the application, r</w:t>
      </w:r>
      <w:r w:rsidR="008D0682" w:rsidRPr="00595FE9">
        <w:rPr>
          <w:rFonts w:cs="Tahoma"/>
        </w:rPr>
        <w:t>eview this</w:t>
      </w:r>
      <w:r w:rsidRPr="00595FE9">
        <w:rPr>
          <w:rFonts w:cs="Tahoma"/>
        </w:rPr>
        <w:t xml:space="preserve"> Tool Kit for guidance on each step and sub-step you choose to implement, including resources. </w:t>
      </w:r>
    </w:p>
    <w:p w14:paraId="27CF98EC" w14:textId="77777777" w:rsidR="00140937" w:rsidRPr="00595FE9" w:rsidRDefault="00140937" w:rsidP="00140937">
      <w:pPr>
        <w:numPr>
          <w:ilvl w:val="0"/>
          <w:numId w:val="20"/>
        </w:numPr>
        <w:spacing w:after="0" w:line="240" w:lineRule="auto"/>
        <w:rPr>
          <w:rFonts w:cs="Tahoma"/>
        </w:rPr>
      </w:pPr>
      <w:r w:rsidRPr="00595FE9">
        <w:rPr>
          <w:rFonts w:cs="Tahoma"/>
        </w:rPr>
        <w:t xml:space="preserve">Gather the required documentation: policies and protocols, examples of resources given to clients, in-service and orientation records, and Electronic Medical Records. </w:t>
      </w:r>
      <w:r w:rsidRPr="00595FE9">
        <w:rPr>
          <w:rFonts w:cs="Tahoma"/>
          <w:i/>
          <w:color w:val="FF0000"/>
        </w:rPr>
        <w:t xml:space="preserve">With each document that is provided, please label the supporting documentation with the correlating sub-step. </w:t>
      </w:r>
    </w:p>
    <w:p w14:paraId="622A61EF" w14:textId="77777777" w:rsidR="00140937" w:rsidRPr="00595FE9" w:rsidRDefault="00140937" w:rsidP="00140937">
      <w:pPr>
        <w:spacing w:after="0" w:line="240" w:lineRule="auto"/>
        <w:ind w:left="990"/>
        <w:rPr>
          <w:rFonts w:cs="Tahoma"/>
          <w:i/>
        </w:rPr>
      </w:pPr>
    </w:p>
    <w:p w14:paraId="0EFC039D" w14:textId="77777777" w:rsidR="00140937" w:rsidRPr="00595FE9" w:rsidRDefault="00140937" w:rsidP="00140937">
      <w:pPr>
        <w:spacing w:after="0" w:line="240" w:lineRule="auto"/>
        <w:ind w:left="990"/>
        <w:rPr>
          <w:rFonts w:cs="Tahoma"/>
        </w:rPr>
      </w:pPr>
      <w:r w:rsidRPr="00595FE9">
        <w:rPr>
          <w:rFonts w:cs="Tahoma"/>
        </w:rPr>
        <w:t>Example:</w:t>
      </w:r>
    </w:p>
    <w:tbl>
      <w:tblPr>
        <w:tblStyle w:val="TableGrid"/>
        <w:tblW w:w="0" w:type="auto"/>
        <w:tblInd w:w="2160" w:type="dxa"/>
        <w:tblLook w:val="04A0" w:firstRow="1" w:lastRow="0" w:firstColumn="1" w:lastColumn="0" w:noHBand="0" w:noVBand="1"/>
      </w:tblPr>
      <w:tblGrid>
        <w:gridCol w:w="1818"/>
        <w:gridCol w:w="3420"/>
      </w:tblGrid>
      <w:tr w:rsidR="006E7577" w:rsidRPr="00DC3528" w14:paraId="25646DB4" w14:textId="77777777" w:rsidTr="001B43A2">
        <w:tc>
          <w:tcPr>
            <w:tcW w:w="1818" w:type="dxa"/>
          </w:tcPr>
          <w:p w14:paraId="75236630" w14:textId="77777777" w:rsidR="00140937" w:rsidRPr="00595FE9" w:rsidRDefault="00140937" w:rsidP="001B43A2">
            <w:pPr>
              <w:jc w:val="center"/>
              <w:rPr>
                <w:rFonts w:cs="Tahoma"/>
                <w:b/>
              </w:rPr>
            </w:pPr>
            <w:r w:rsidRPr="00595FE9">
              <w:rPr>
                <w:rFonts w:cs="Tahoma"/>
                <w:b/>
              </w:rPr>
              <w:t>Sub-Step:</w:t>
            </w:r>
          </w:p>
        </w:tc>
        <w:tc>
          <w:tcPr>
            <w:tcW w:w="3420" w:type="dxa"/>
          </w:tcPr>
          <w:p w14:paraId="6A143C91" w14:textId="77777777" w:rsidR="00140937" w:rsidRPr="00595FE9" w:rsidRDefault="00140937" w:rsidP="001B43A2">
            <w:pPr>
              <w:jc w:val="center"/>
              <w:rPr>
                <w:rFonts w:cs="Tahoma"/>
                <w:b/>
              </w:rPr>
            </w:pPr>
            <w:r w:rsidRPr="00595FE9">
              <w:rPr>
                <w:rFonts w:cs="Tahoma"/>
                <w:b/>
              </w:rPr>
              <w:t>Supporting Document</w:t>
            </w:r>
          </w:p>
        </w:tc>
      </w:tr>
      <w:tr w:rsidR="006E7577" w:rsidRPr="00DC3528" w14:paraId="7DCD61DD" w14:textId="77777777" w:rsidTr="001B43A2">
        <w:tc>
          <w:tcPr>
            <w:tcW w:w="1818" w:type="dxa"/>
          </w:tcPr>
          <w:p w14:paraId="18D162DE" w14:textId="77777777" w:rsidR="00140937" w:rsidRPr="00595FE9" w:rsidRDefault="00140937" w:rsidP="001B43A2">
            <w:pPr>
              <w:jc w:val="center"/>
              <w:rPr>
                <w:rFonts w:cs="Tahoma"/>
              </w:rPr>
            </w:pPr>
            <w:r w:rsidRPr="00595FE9">
              <w:rPr>
                <w:rFonts w:cs="Tahoma"/>
              </w:rPr>
              <w:t>1.1</w:t>
            </w:r>
          </w:p>
        </w:tc>
        <w:tc>
          <w:tcPr>
            <w:tcW w:w="3420" w:type="dxa"/>
          </w:tcPr>
          <w:p w14:paraId="33CA9546" w14:textId="77777777" w:rsidR="00140937" w:rsidRPr="00595FE9" w:rsidRDefault="00140937" w:rsidP="001B43A2">
            <w:pPr>
              <w:jc w:val="center"/>
              <w:rPr>
                <w:rFonts w:cs="Tahoma"/>
              </w:rPr>
            </w:pPr>
            <w:r w:rsidRPr="00595FE9">
              <w:rPr>
                <w:rFonts w:cs="Tahoma"/>
              </w:rPr>
              <w:t>Step1.1-documentation</w:t>
            </w:r>
          </w:p>
        </w:tc>
      </w:tr>
      <w:tr w:rsidR="00140937" w:rsidRPr="00DC3528" w14:paraId="53E6B031" w14:textId="77777777" w:rsidTr="001B43A2">
        <w:tc>
          <w:tcPr>
            <w:tcW w:w="1818" w:type="dxa"/>
          </w:tcPr>
          <w:p w14:paraId="4B304768" w14:textId="77777777" w:rsidR="00140937" w:rsidRPr="00595FE9" w:rsidRDefault="00140937" w:rsidP="001B43A2">
            <w:pPr>
              <w:jc w:val="center"/>
              <w:rPr>
                <w:rFonts w:cs="Tahoma"/>
              </w:rPr>
            </w:pPr>
            <w:r w:rsidRPr="00595FE9">
              <w:rPr>
                <w:rFonts w:cs="Tahoma"/>
              </w:rPr>
              <w:t>1.2</w:t>
            </w:r>
          </w:p>
        </w:tc>
        <w:tc>
          <w:tcPr>
            <w:tcW w:w="3420" w:type="dxa"/>
          </w:tcPr>
          <w:p w14:paraId="16303ED2" w14:textId="77777777" w:rsidR="00140937" w:rsidRPr="00595FE9" w:rsidRDefault="00140937" w:rsidP="001B43A2">
            <w:pPr>
              <w:jc w:val="center"/>
              <w:rPr>
                <w:rFonts w:cs="Tahoma"/>
              </w:rPr>
            </w:pPr>
            <w:r w:rsidRPr="00595FE9">
              <w:rPr>
                <w:rFonts w:cs="Tahoma"/>
              </w:rPr>
              <w:t>Step1.2-documentation</w:t>
            </w:r>
          </w:p>
        </w:tc>
      </w:tr>
    </w:tbl>
    <w:p w14:paraId="54022097" w14:textId="77777777" w:rsidR="00140937" w:rsidRPr="00595FE9" w:rsidRDefault="00140937" w:rsidP="00140937">
      <w:pPr>
        <w:spacing w:after="0" w:line="240" w:lineRule="auto"/>
        <w:ind w:left="990"/>
        <w:rPr>
          <w:rFonts w:cs="Tahoma"/>
        </w:rPr>
      </w:pPr>
    </w:p>
    <w:p w14:paraId="70A9240F" w14:textId="77777777" w:rsidR="00140937" w:rsidRPr="00595FE9" w:rsidRDefault="00140937" w:rsidP="00140937">
      <w:pPr>
        <w:numPr>
          <w:ilvl w:val="0"/>
          <w:numId w:val="20"/>
        </w:numPr>
        <w:spacing w:after="0" w:line="240" w:lineRule="auto"/>
        <w:rPr>
          <w:rStyle w:val="Hyperlink"/>
          <w:rFonts w:cs="Tahoma"/>
        </w:rPr>
      </w:pPr>
      <w:r w:rsidRPr="00595FE9">
        <w:rPr>
          <w:rFonts w:cs="Tahoma"/>
        </w:rPr>
        <w:t xml:space="preserve">Complete the application for designation and submit the authorization form, application, and required documentation to </w:t>
      </w:r>
      <w:hyperlink r:id="rId12" w:history="1">
        <w:r w:rsidRPr="00595FE9">
          <w:rPr>
            <w:rStyle w:val="Hyperlink"/>
            <w:rFonts w:cs="Tahoma"/>
          </w:rPr>
          <w:t>Breastfeeding.Friendly@doh.wa.gov</w:t>
        </w:r>
      </w:hyperlink>
      <w:r w:rsidRPr="00595FE9">
        <w:rPr>
          <w:rStyle w:val="Hyperlink"/>
          <w:rFonts w:cs="Tahoma"/>
          <w:color w:val="0070C0"/>
        </w:rPr>
        <w:t xml:space="preserve">. </w:t>
      </w:r>
    </w:p>
    <w:p w14:paraId="23D9402C" w14:textId="2DAA5223" w:rsidR="00140937" w:rsidRPr="00595FE9" w:rsidRDefault="00140937" w:rsidP="00140937">
      <w:pPr>
        <w:rPr>
          <w:rFonts w:cs="Tahoma"/>
        </w:rPr>
      </w:pPr>
    </w:p>
    <w:p w14:paraId="607FA10A" w14:textId="7A1DD8A9" w:rsidR="00140937" w:rsidRPr="00595FE9" w:rsidRDefault="00E347E1" w:rsidP="00140937">
      <w:pPr>
        <w:rPr>
          <w:rFonts w:cs="Tahoma"/>
        </w:rPr>
      </w:pPr>
      <w:r w:rsidRPr="00595FE9">
        <w:rPr>
          <w:rFonts w:cs="Arial"/>
          <w:noProof/>
        </w:rPr>
        <mc:AlternateContent>
          <mc:Choice Requires="wpg">
            <w:drawing>
              <wp:anchor distT="0" distB="0" distL="114300" distR="114300" simplePos="0" relativeHeight="251664384" behindDoc="1" locked="0" layoutInCell="1" allowOverlap="1" wp14:anchorId="76005BD4" wp14:editId="634AB0E2">
                <wp:simplePos x="0" y="0"/>
                <wp:positionH relativeFrom="column">
                  <wp:posOffset>565150</wp:posOffset>
                </wp:positionH>
                <wp:positionV relativeFrom="paragraph">
                  <wp:posOffset>73025</wp:posOffset>
                </wp:positionV>
                <wp:extent cx="4349750" cy="657860"/>
                <wp:effectExtent l="0" t="0" r="0" b="8890"/>
                <wp:wrapTight wrapText="bothSides">
                  <wp:wrapPolygon edited="0">
                    <wp:start x="946" y="0"/>
                    <wp:lineTo x="0" y="3127"/>
                    <wp:lineTo x="0" y="13761"/>
                    <wp:lineTo x="757" y="20015"/>
                    <wp:lineTo x="1135" y="20641"/>
                    <wp:lineTo x="9176" y="21266"/>
                    <wp:lineTo x="13149" y="21266"/>
                    <wp:lineTo x="21474" y="21266"/>
                    <wp:lineTo x="21474" y="11884"/>
                    <wp:lineTo x="21001" y="0"/>
                    <wp:lineTo x="946" y="0"/>
                  </wp:wrapPolygon>
                </wp:wrapTight>
                <wp:docPr id="288"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49750" cy="657860"/>
                          <a:chOff x="840" y="8856"/>
                          <a:chExt cx="10440" cy="1550"/>
                        </a:xfrm>
                      </wpg:grpSpPr>
                      <pic:pic xmlns:pic="http://schemas.openxmlformats.org/drawingml/2006/picture">
                        <pic:nvPicPr>
                          <pic:cNvPr id="28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0" y="8856"/>
                            <a:ext cx="2640" cy="1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740" y="8856"/>
                            <a:ext cx="2640"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1"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640" y="8856"/>
                            <a:ext cx="26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03FCDF" id="Group 9" o:spid="_x0000_s1026" style="position:absolute;margin-left:44.5pt;margin-top:5.75pt;width:342.5pt;height:51.8pt;z-index:-251652096" coordorigin="840,8856" coordsize="10440,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0;top:8856;width:2640;height:1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nEXHAAAA3AAAAA8AAABkcnMvZG93bnJldi54bWxEj09rAjEQxe+FfocwBS9Fs7UgdjWKWAXr&#10;QagVvI7JuH/cTNZNdLffvikUeny8eb83bzrvbCXu1PjCsYKXQQKCWDtTcKbg8LXuj0H4gGywckwK&#10;vsnDfPb4MMXUuJY/6b4PmYgQ9ikqyEOoUym9zsmiH7iaOHpn11gMUTaZNA22EW4rOUySkbRYcGzI&#10;saZlTvqyv9n4Rluent1qdzmOSv1abt1Wv39cleo9dYsJiEBd+D/+S2+MguH4DX7HRALI2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HnEXHAAAA3AAAAA8AAAAAAAAAAAAA&#10;AAAAnwIAAGRycy9kb3ducmV2LnhtbFBLBQYAAAAABAAEAPcAAACTAwAAAAA=&#10;">
                  <v:imagedata r:id="rId16" o:title=""/>
                </v:shape>
                <v:shape id="Picture 1" o:spid="_x0000_s1028" type="#_x0000_t75" style="position:absolute;left:4740;top:8856;width:2640;height:1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YXWjEAAAA3AAAAA8AAABkcnMvZG93bnJldi54bWxET8tqwkAU3Rf8h+EKbopOtFBM6ijWYhVB&#10;xAe4vWRuk9DMnTQzmujXO4uCy8N5T2atKcWValdYVjAcRCCIU6sLzhScjsv+GITzyBpLy6TgRg5m&#10;087LBBNtG97T9eAzEULYJagg975KpHRpTgbdwFbEgfuxtUEfYJ1JXWMTwk0pR1H0Lg0WHBpyrGiR&#10;U/p7uBgF5OMdLr/P4/Xb32pz/zo1r9vPuVK9bjv/AOGp9U/xv3utFYziMD+cCUdAT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YXWjEAAAA3AAAAA8AAAAAAAAAAAAAAAAA&#10;nwIAAGRycy9kb3ducmV2LnhtbFBLBQYAAAAABAAEAPcAAACQAwAAAAA=&#10;">
                  <v:imagedata r:id="rId17" o:title=""/>
                </v:shape>
                <v:shape id="Picture 2" o:spid="_x0000_s1029" type="#_x0000_t75" style="position:absolute;left:8640;top:8856;width:2640;height:1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dsbEAAAA3AAAAA8AAABkcnMvZG93bnJldi54bWxEj0trwkAUhfeF/ofhFrrTSSIUG52EtlTt&#10;0kchuLtmrklI5k7ITDX99x1B6PJwHh9nmY+mExcaXGNZQTyNQBCXVjdcKfg+rCZzEM4ja+wsk4Jf&#10;cpBnjw9LTLW98o4ue1+JMMIuRQW1930qpStrMuimticO3tkOBn2QQyX1gNcwbjqZRNGLNNhwINTY&#10;00dNZbv/MYHr289uW5zWcXHEQ/ueFFvazJR6fhrfFiA8jf4/fG9/aQXJawy3M+EI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dsbEAAAA3AAAAA8AAAAAAAAAAAAAAAAA&#10;nwIAAGRycy9kb3ducmV2LnhtbFBLBQYAAAAABAAEAPcAAACQAwAAAAA=&#10;">
                  <v:imagedata r:id="rId18" o:title=""/>
                </v:shape>
                <w10:wrap type="tight"/>
              </v:group>
            </w:pict>
          </mc:Fallback>
        </mc:AlternateContent>
      </w:r>
    </w:p>
    <w:p w14:paraId="1B51DA4C" w14:textId="2EAABF82" w:rsidR="00140937" w:rsidRPr="00595FE9" w:rsidRDefault="00140937" w:rsidP="00140937">
      <w:pPr>
        <w:rPr>
          <w:rFonts w:cs="Tahoma"/>
          <w:b/>
        </w:rPr>
      </w:pPr>
    </w:p>
    <w:p w14:paraId="2E304B09" w14:textId="49E674C4" w:rsidR="00140937" w:rsidRPr="00595FE9" w:rsidRDefault="00140937" w:rsidP="00140937">
      <w:pPr>
        <w:rPr>
          <w:rFonts w:cs="Tahoma"/>
          <w:b/>
        </w:rPr>
      </w:pPr>
    </w:p>
    <w:p w14:paraId="1119FE4E" w14:textId="77777777" w:rsidR="00140937" w:rsidRPr="00D56562" w:rsidRDefault="00140937" w:rsidP="00140937">
      <w:pPr>
        <w:pStyle w:val="Title"/>
        <w:shd w:val="clear" w:color="auto" w:fill="365F91" w:themeFill="accent1" w:themeFillShade="BF"/>
        <w:outlineLvl w:val="0"/>
        <w:rPr>
          <w:rFonts w:asciiTheme="majorHAnsi" w:eastAsiaTheme="minorEastAsia" w:hAnsiTheme="majorHAnsi" w:cs="Interstate"/>
          <w:b w:val="0"/>
          <w:color w:val="FFFFFF" w:themeColor="background1"/>
          <w:sz w:val="36"/>
          <w:szCs w:val="36"/>
          <w:lang w:val="en-US" w:eastAsia="en-US"/>
        </w:rPr>
      </w:pPr>
      <w:r w:rsidRPr="00D56562">
        <w:rPr>
          <w:rFonts w:asciiTheme="majorHAnsi" w:eastAsiaTheme="minorEastAsia" w:hAnsiTheme="majorHAnsi" w:cs="Interstate"/>
          <w:b w:val="0"/>
          <w:color w:val="FFFFFF" w:themeColor="background1"/>
          <w:sz w:val="36"/>
          <w:szCs w:val="36"/>
          <w:lang w:val="en-US" w:eastAsia="en-US"/>
        </w:rPr>
        <w:lastRenderedPageBreak/>
        <w:t>Guide to the Ten Steps</w:t>
      </w:r>
    </w:p>
    <w:p w14:paraId="2D3DB341" w14:textId="77777777" w:rsidR="00EE5CD0" w:rsidRPr="00DC3528" w:rsidRDefault="00EE5CD0" w:rsidP="00EE5CD0">
      <w:r w:rsidRPr="00DC3528">
        <w:rPr>
          <w:noProof/>
        </w:rPr>
        <mc:AlternateContent>
          <mc:Choice Requires="wps">
            <w:drawing>
              <wp:inline distT="0" distB="0" distL="0" distR="0" wp14:anchorId="6EFBCF6E" wp14:editId="6052C4AB">
                <wp:extent cx="5960853" cy="819150"/>
                <wp:effectExtent l="0" t="0" r="0" b="0"/>
                <wp:docPr id="3" name="Text Box 3"/>
                <wp:cNvGraphicFramePr/>
                <a:graphic xmlns:a="http://schemas.openxmlformats.org/drawingml/2006/main">
                  <a:graphicData uri="http://schemas.microsoft.com/office/word/2010/wordprocessingShape">
                    <wps:wsp>
                      <wps:cNvSpPr txBox="1"/>
                      <wps:spPr>
                        <a:xfrm>
                          <a:off x="0" y="0"/>
                          <a:ext cx="5960853" cy="819150"/>
                        </a:xfrm>
                        <a:prstGeom prst="rect">
                          <a:avLst/>
                        </a:prstGeom>
                        <a:noFill/>
                        <a:ln>
                          <a:noFill/>
                        </a:ln>
                        <a:effectLst/>
                      </wps:spPr>
                      <wps:txbx>
                        <w:txbxContent>
                          <w:p w14:paraId="354C6717" w14:textId="77777777"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94870">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Step 1</w:t>
                            </w:r>
                          </w:p>
                          <w:p w14:paraId="59CDAAAF" w14:textId="51BFE5CD" w:rsidR="00132409" w:rsidRPr="00A745DA"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Make a commitment to the importance of breastfeeding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FBCF6E" id="_x0000_t202" coordsize="21600,21600" o:spt="202" path="m,l,21600r21600,l21600,xe">
                <v:stroke joinstyle="miter"/>
                <v:path gradientshapeok="t" o:connecttype="rect"/>
              </v:shapetype>
              <v:shape id="Text Box 3" o:spid="_x0000_s1026" type="#_x0000_t202" style="width:469.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" filled="f" stroked="f">
                <v:textbox>
                  <w:txbxContent>
                    <w:p w14:paraId="354C6717" w14:textId="77777777"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94870">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Step 1</w:t>
                      </w:r>
                    </w:p>
                    <w:p w14:paraId="59CDAAAF" w14:textId="51BFE5CD" w:rsidR="00132409" w:rsidRPr="00A745DA"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Make a commitment to the importance of breastfeeding</w:t>
                      </w:r>
                    </w:p>
                  </w:txbxContent>
                </v:textbox>
                <w10:anchorlock/>
              </v:shape>
            </w:pict>
          </mc:Fallback>
        </mc:AlternateContent>
      </w:r>
    </w:p>
    <w:p w14:paraId="12E22ADE" w14:textId="2F0242C3" w:rsidR="00A67D40" w:rsidRPr="00953D64" w:rsidRDefault="00980E78" w:rsidP="00953D64">
      <w:pPr>
        <w:outlineLvl w:val="0"/>
        <w:rPr>
          <w:rFonts w:cs="Times New Roman"/>
        </w:rPr>
      </w:pPr>
      <w:bookmarkStart w:id="8" w:name="step1"/>
      <w:bookmarkEnd w:id="8"/>
      <w:r w:rsidRPr="008B32EE">
        <w:rPr>
          <w:rFonts w:cs="Times New Roman"/>
          <w:b/>
          <w:color w:val="365F91" w:themeColor="accent1" w:themeShade="BF"/>
        </w:rPr>
        <w:t xml:space="preserve">Commit </w:t>
      </w:r>
      <w:r w:rsidR="008B32EE" w:rsidRPr="008B32EE">
        <w:rPr>
          <w:rFonts w:cs="Times New Roman"/>
          <w:b/>
          <w:color w:val="365F91" w:themeColor="accent1" w:themeShade="BF"/>
        </w:rPr>
        <w:t xml:space="preserve">to the importance of breastfeeding by having a </w:t>
      </w:r>
      <w:r w:rsidRPr="00313AFD">
        <w:rPr>
          <w:rFonts w:cs="Times New Roman"/>
          <w:b/>
          <w:color w:val="365F91" w:themeColor="accent1" w:themeShade="BF"/>
        </w:rPr>
        <w:t>written</w:t>
      </w:r>
      <w:r w:rsidR="0006222C">
        <w:rPr>
          <w:rFonts w:cs="Times New Roman"/>
          <w:b/>
          <w:color w:val="365F91" w:themeColor="accent1" w:themeShade="BF"/>
        </w:rPr>
        <w:t xml:space="preserve"> </w:t>
      </w:r>
      <w:r w:rsidRPr="00313AFD">
        <w:rPr>
          <w:rFonts w:cs="Times New Roman"/>
          <w:b/>
          <w:color w:val="365F91" w:themeColor="accent1" w:themeShade="BF"/>
        </w:rPr>
        <w:t>policies,</w:t>
      </w:r>
      <w:r w:rsidR="00EE5CD0" w:rsidRPr="00313AFD">
        <w:rPr>
          <w:rFonts w:cs="Times New Roman"/>
          <w:b/>
          <w:color w:val="365F91" w:themeColor="accent1" w:themeShade="BF"/>
        </w:rPr>
        <w:t xml:space="preserve"> procedures</w:t>
      </w:r>
      <w:r w:rsidR="0006222C">
        <w:rPr>
          <w:rFonts w:cs="Times New Roman"/>
          <w:b/>
          <w:color w:val="365F91" w:themeColor="accent1" w:themeShade="BF"/>
        </w:rPr>
        <w:t>,</w:t>
      </w:r>
      <w:r w:rsidRPr="00313AFD">
        <w:rPr>
          <w:rFonts w:cs="Times New Roman"/>
          <w:b/>
          <w:color w:val="365F91" w:themeColor="accent1" w:themeShade="BF"/>
        </w:rPr>
        <w:t xml:space="preserve"> protocols, or written guidance</w:t>
      </w:r>
      <w:r w:rsidR="00EE5CD0" w:rsidRPr="00313AFD">
        <w:rPr>
          <w:rFonts w:cs="Times New Roman"/>
          <w:b/>
          <w:color w:val="365F91" w:themeColor="accent1" w:themeShade="BF"/>
        </w:rPr>
        <w:t xml:space="preserve"> that su</w:t>
      </w:r>
      <w:r w:rsidRPr="00313AFD">
        <w:rPr>
          <w:rFonts w:cs="Times New Roman"/>
          <w:b/>
          <w:color w:val="365F91" w:themeColor="accent1" w:themeShade="BF"/>
        </w:rPr>
        <w:t>pports and promotes breastfeeding</w:t>
      </w:r>
      <w:r w:rsidR="008B32EE">
        <w:rPr>
          <w:rFonts w:cs="Times New Roman"/>
          <w:b/>
          <w:color w:val="365F91" w:themeColor="accent1" w:themeShade="BF"/>
        </w:rPr>
        <w:t xml:space="preserve"> and addresses all Ten Steps</w:t>
      </w:r>
      <w:r w:rsidR="006A73D2" w:rsidRPr="00313AFD">
        <w:rPr>
          <w:rFonts w:cs="Times New Roman"/>
          <w:b/>
          <w:color w:val="365F91" w:themeColor="accent1" w:themeShade="BF"/>
        </w:rPr>
        <w:t xml:space="preserve">. </w:t>
      </w:r>
      <w:r w:rsidR="006A73D2" w:rsidRPr="00313AFD">
        <w:rPr>
          <w:rFonts w:cs="Times New Roman"/>
        </w:rPr>
        <w:t>This</w:t>
      </w:r>
      <w:r w:rsidR="008B32EE">
        <w:rPr>
          <w:rFonts w:cs="Times New Roman"/>
        </w:rPr>
        <w:t xml:space="preserve"> document(s)</w:t>
      </w:r>
      <w:r w:rsidR="006A73D2" w:rsidRPr="00313AFD">
        <w:rPr>
          <w:rFonts w:cs="Times New Roman"/>
        </w:rPr>
        <w:t xml:space="preserve"> will be written to ensure commitment and sustainability within the clinic, in the case of staff turnover, and holds staff accountable. </w:t>
      </w:r>
      <w:r w:rsidR="00A67D40" w:rsidRPr="00313AFD">
        <w:rPr>
          <w:rFonts w:cs="Tahoma"/>
        </w:rPr>
        <w:t xml:space="preserve">If your clinic is part of a larger community clinic, we require that your entire community clinic have a breastfeeding policy. Contact us at </w:t>
      </w:r>
      <w:hyperlink r:id="rId19" w:history="1">
        <w:r w:rsidR="00A67D40" w:rsidRPr="00313AFD">
          <w:rPr>
            <w:rStyle w:val="Hyperlink"/>
            <w:rFonts w:cs="Tahoma"/>
          </w:rPr>
          <w:t>Breastfeeding.Friendly@doh.wa.gov</w:t>
        </w:r>
      </w:hyperlink>
      <w:r w:rsidR="00A67D40" w:rsidRPr="00313AFD">
        <w:rPr>
          <w:rFonts w:cs="Tahoma"/>
        </w:rPr>
        <w:t xml:space="preserve"> for a sample policy that the greater clinic can use.</w:t>
      </w:r>
    </w:p>
    <w:p w14:paraId="4DEDDB09" w14:textId="010179B2" w:rsidR="006A73D2" w:rsidRPr="00953D64" w:rsidRDefault="00980E78" w:rsidP="00953D64">
      <w:pPr>
        <w:outlineLvl w:val="0"/>
        <w:rPr>
          <w:rFonts w:cs="Times New Roman"/>
          <w:b/>
          <w:color w:val="365F91" w:themeColor="accent1" w:themeShade="BF"/>
        </w:rPr>
      </w:pPr>
      <w:r w:rsidRPr="00313AFD">
        <w:rPr>
          <w:rFonts w:cs="Times New Roman"/>
          <w:b/>
          <w:color w:val="365F91" w:themeColor="accent1" w:themeShade="BF"/>
        </w:rPr>
        <w:t>Ensure staff who provide direct patient care know the benefits associated with breastfeeding and endorse breastfeeding as a preventative health strategy</w:t>
      </w:r>
      <w:r w:rsidR="00313AFD" w:rsidRPr="00313AFD">
        <w:rPr>
          <w:rFonts w:cs="Times New Roman"/>
          <w:b/>
          <w:color w:val="365F91" w:themeColor="accent1" w:themeShade="BF"/>
        </w:rPr>
        <w:t>.</w:t>
      </w:r>
      <w:r w:rsidR="00313AFD">
        <w:rPr>
          <w:rFonts w:cs="Times New Roman"/>
          <w:b/>
          <w:color w:val="365F91" w:themeColor="accent1" w:themeShade="BF"/>
        </w:rPr>
        <w:t xml:space="preserve"> </w:t>
      </w:r>
      <w:r w:rsidR="006A73D2" w:rsidRPr="00313AFD">
        <w:rPr>
          <w:rFonts w:cs="Times New Roman"/>
        </w:rPr>
        <w:t>Committing to the importance of breastfeeding includes ensuring that staff understands why breastfeeding is important.</w:t>
      </w:r>
    </w:p>
    <w:p w14:paraId="32C59FAE" w14:textId="0AF4BB15" w:rsidR="006A73D2" w:rsidRPr="00313AFD" w:rsidRDefault="00A67D40" w:rsidP="00313AFD">
      <w:pPr>
        <w:outlineLvl w:val="0"/>
        <w:rPr>
          <w:rFonts w:cs="Times New Roman"/>
        </w:rPr>
      </w:pPr>
      <w:r w:rsidRPr="00313AFD">
        <w:rPr>
          <w:rFonts w:cs="Times New Roman"/>
          <w:b/>
          <w:color w:val="365F91" w:themeColor="accent1" w:themeShade="BF"/>
        </w:rPr>
        <w:t>Access local community resources, such as people, organizations or educational materials to provide breastfeeding support that is culturally sensitive and meets the needs of your populations</w:t>
      </w:r>
      <w:r w:rsidR="00313AFD">
        <w:rPr>
          <w:rFonts w:cs="Times New Roman"/>
          <w:b/>
          <w:color w:val="365F91" w:themeColor="accent1" w:themeShade="BF"/>
        </w:rPr>
        <w:t>.</w:t>
      </w:r>
      <w:r w:rsidR="00313AFD">
        <w:rPr>
          <w:rFonts w:cs="Times New Roman"/>
        </w:rPr>
        <w:t xml:space="preserve"> </w:t>
      </w:r>
      <w:r w:rsidR="006A73D2" w:rsidRPr="00313AFD">
        <w:rPr>
          <w:rFonts w:cs="Times New Roman"/>
        </w:rPr>
        <w:t>The policies and procedures should include information that is evidence based and meets the cultural needs of the community you serve.</w:t>
      </w:r>
      <w:r w:rsidR="00313AFD">
        <w:rPr>
          <w:rFonts w:cs="Times New Roman"/>
        </w:rPr>
        <w:t xml:space="preserve"> </w:t>
      </w:r>
      <w:r w:rsidR="008B32EE">
        <w:rPr>
          <w:rFonts w:cs="Times New Roman"/>
        </w:rPr>
        <w:t xml:space="preserve">By providing culturally diverse care that all women and infants can benefit from, your clinic will make an equitable commitment to breastfeeding. Learn more in </w:t>
      </w:r>
      <w:hyperlink w:anchor="step4" w:history="1">
        <w:r w:rsidR="008B32EE" w:rsidRPr="008B32EE">
          <w:rPr>
            <w:rStyle w:val="Hyperlink"/>
            <w:rFonts w:cs="Times New Roman"/>
          </w:rPr>
          <w:t>Step 4</w:t>
        </w:r>
      </w:hyperlink>
      <w:r w:rsidR="008B32EE">
        <w:rPr>
          <w:rFonts w:cs="Times New Roman"/>
        </w:rPr>
        <w:t xml:space="preserve"> about culturally sensitive care.</w:t>
      </w:r>
    </w:p>
    <w:p w14:paraId="72828B02" w14:textId="77777777" w:rsidR="00980E78" w:rsidRDefault="00980E78" w:rsidP="00980E78">
      <w:pPr>
        <w:pStyle w:val="ListParagraph"/>
        <w:ind w:left="765"/>
        <w:outlineLvl w:val="0"/>
        <w:rPr>
          <w:rFonts w:cs="Times New Roman"/>
        </w:rPr>
      </w:pPr>
    </w:p>
    <w:p w14:paraId="3B0B8636" w14:textId="38CAA489" w:rsidR="00EE5CD0" w:rsidRPr="00D233AD" w:rsidRDefault="00980E78" w:rsidP="00EE5CD0">
      <w:pPr>
        <w:shd w:val="clear" w:color="auto" w:fill="DAEEF3" w:themeFill="accent5" w:themeFillTint="33"/>
        <w:ind w:left="720"/>
        <w:outlineLvl w:val="0"/>
        <w:rPr>
          <w:rFonts w:cs="Times New Roman"/>
          <w:b/>
        </w:rPr>
      </w:pPr>
      <w:r>
        <w:rPr>
          <w:rFonts w:cs="Times New Roman"/>
          <w:b/>
        </w:rPr>
        <w:t>How to create</w:t>
      </w:r>
      <w:r w:rsidR="00EE5CD0" w:rsidRPr="00D233AD">
        <w:rPr>
          <w:rFonts w:cs="Times New Roman"/>
          <w:b/>
        </w:rPr>
        <w:t xml:space="preserve"> your breastfeeding policy</w:t>
      </w:r>
    </w:p>
    <w:p w14:paraId="4428A201" w14:textId="1D6A196F" w:rsidR="00200225" w:rsidRPr="00D233AD" w:rsidRDefault="00EE5CD0" w:rsidP="008B32EE">
      <w:pPr>
        <w:ind w:left="720"/>
        <w:outlineLvl w:val="0"/>
        <w:rPr>
          <w:rFonts w:cs="Times New Roman"/>
          <w:color w:val="365F91" w:themeColor="accent1" w:themeShade="BF"/>
        </w:rPr>
      </w:pPr>
      <w:r w:rsidRPr="00D233AD">
        <w:rPr>
          <w:rFonts w:cs="Times New Roman"/>
          <w:b/>
          <w:color w:val="365F91" w:themeColor="accent1" w:themeShade="BF"/>
        </w:rPr>
        <w:t>Identify a workgroup</w:t>
      </w:r>
      <w:r w:rsidR="00200225" w:rsidRPr="00D233AD">
        <w:rPr>
          <w:rFonts w:cs="Times New Roman"/>
          <w:b/>
          <w:color w:val="365F91" w:themeColor="accent1" w:themeShade="BF"/>
        </w:rPr>
        <w:t xml:space="preserve"> of 2-5 people</w:t>
      </w:r>
      <w:r w:rsidRPr="00D233AD">
        <w:rPr>
          <w:rFonts w:cs="Times New Roman"/>
          <w:b/>
          <w:color w:val="365F91" w:themeColor="accent1" w:themeShade="BF"/>
        </w:rPr>
        <w:t xml:space="preserve"> to write a breastfeeding</w:t>
      </w:r>
      <w:r w:rsidR="00200225" w:rsidRPr="00D233AD">
        <w:rPr>
          <w:rFonts w:cs="Times New Roman"/>
          <w:b/>
          <w:color w:val="365F91" w:themeColor="accent1" w:themeShade="BF"/>
        </w:rPr>
        <w:t xml:space="preserve"> policy or adapt current </w:t>
      </w:r>
      <w:r w:rsidR="008B32EE">
        <w:rPr>
          <w:rFonts w:cs="Times New Roman"/>
          <w:b/>
          <w:color w:val="365F91" w:themeColor="accent1" w:themeShade="BF"/>
        </w:rPr>
        <w:t xml:space="preserve">written </w:t>
      </w:r>
      <w:r w:rsidR="00200225" w:rsidRPr="00D233AD">
        <w:rPr>
          <w:rFonts w:cs="Times New Roman"/>
          <w:b/>
          <w:color w:val="365F91" w:themeColor="accent1" w:themeShade="BF"/>
        </w:rPr>
        <w:t xml:space="preserve">policies to include breastfeeding information. </w:t>
      </w:r>
      <w:r w:rsidR="00200225" w:rsidRPr="00D233AD">
        <w:rPr>
          <w:rFonts w:cs="Times New Roman"/>
        </w:rPr>
        <w:t xml:space="preserve">Developing a breastfeeding policy </w:t>
      </w:r>
      <w:r w:rsidR="004576A1" w:rsidRPr="00D233AD">
        <w:rPr>
          <w:rFonts w:cs="Times New Roman"/>
        </w:rPr>
        <w:t xml:space="preserve">that has a specific purpose of promoting </w:t>
      </w:r>
      <w:r w:rsidR="00200225" w:rsidRPr="00D233AD">
        <w:rPr>
          <w:rFonts w:cs="Times New Roman"/>
        </w:rPr>
        <w:t>breastfeeding</w:t>
      </w:r>
      <w:r w:rsidR="004576A1" w:rsidRPr="00D233AD">
        <w:rPr>
          <w:rFonts w:cs="Times New Roman"/>
        </w:rPr>
        <w:t>-friendly</w:t>
      </w:r>
      <w:r w:rsidR="00200225" w:rsidRPr="00D233AD">
        <w:rPr>
          <w:rFonts w:cs="Times New Roman"/>
        </w:rPr>
        <w:t xml:space="preserve"> practices is ideal</w:t>
      </w:r>
      <w:r w:rsidR="004576A1" w:rsidRPr="00D233AD">
        <w:rPr>
          <w:rFonts w:cs="Times New Roman"/>
        </w:rPr>
        <w:t>. In clinics with multiple specialties or practices</w:t>
      </w:r>
      <w:r w:rsidR="00200225" w:rsidRPr="00D233AD">
        <w:rPr>
          <w:rFonts w:cs="Times New Roman"/>
        </w:rPr>
        <w:t>,</w:t>
      </w:r>
      <w:r w:rsidR="004576A1" w:rsidRPr="00D233AD">
        <w:rPr>
          <w:rFonts w:cs="Times New Roman"/>
        </w:rPr>
        <w:t xml:space="preserve"> this may not be </w:t>
      </w:r>
      <w:r w:rsidR="00200225" w:rsidRPr="00D233AD">
        <w:rPr>
          <w:rFonts w:cs="Times New Roman"/>
        </w:rPr>
        <w:t xml:space="preserve">feasible. </w:t>
      </w:r>
      <w:r w:rsidR="00996512" w:rsidRPr="00D233AD">
        <w:rPr>
          <w:rFonts w:cs="Times New Roman"/>
        </w:rPr>
        <w:t xml:space="preserve"> Instead, you can adapt your current policies, procedures, guidelines, and written rules to include breastfeeding. </w:t>
      </w:r>
    </w:p>
    <w:p w14:paraId="65DBD8C7" w14:textId="77777777" w:rsidR="00EE5CD0" w:rsidRPr="00D233AD" w:rsidRDefault="00EE5CD0" w:rsidP="008B32EE">
      <w:pPr>
        <w:ind w:left="720"/>
        <w:rPr>
          <w:rFonts w:cs="Times New Roman"/>
        </w:rPr>
      </w:pPr>
      <w:r w:rsidRPr="00D233AD">
        <w:rPr>
          <w:rFonts w:cs="Times New Roman"/>
          <w:b/>
          <w:color w:val="365F91" w:themeColor="accent1" w:themeShade="BF"/>
        </w:rPr>
        <w:t>Choose a breastfeeding champion to promote and encourage Breastfeeding Friendly designation.</w:t>
      </w:r>
      <w:r w:rsidRPr="00D233AD">
        <w:rPr>
          <w:rFonts w:cs="Times New Roman"/>
        </w:rPr>
        <w:t xml:space="preserve"> This person can be </w:t>
      </w:r>
      <w:r w:rsidRPr="00D233AD">
        <w:rPr>
          <w:rFonts w:cs="Times New Roman"/>
          <w:i/>
        </w:rPr>
        <w:t xml:space="preserve">anyone </w:t>
      </w:r>
      <w:r w:rsidRPr="00D233AD">
        <w:rPr>
          <w:rFonts w:cs="Times New Roman"/>
        </w:rPr>
        <w:t>in the clinic with a passion for breastfeeding and a willingness to help implement the Ten Steps to support breastfeeding. This person will keep the momentum going as the clinic takes quality improvement steps to better support breastfeeding.</w:t>
      </w:r>
    </w:p>
    <w:p w14:paraId="3E183105" w14:textId="622E9579" w:rsidR="004576A1" w:rsidRPr="00D233AD" w:rsidRDefault="004576A1" w:rsidP="008B32EE">
      <w:pPr>
        <w:ind w:left="720"/>
        <w:outlineLvl w:val="0"/>
        <w:rPr>
          <w:rFonts w:cs="Times New Roman"/>
        </w:rPr>
      </w:pPr>
      <w:r w:rsidRPr="00D233AD">
        <w:rPr>
          <w:rFonts w:cs="Times New Roman"/>
          <w:b/>
          <w:color w:val="365F91" w:themeColor="accent1" w:themeShade="BF"/>
        </w:rPr>
        <w:t>Develop a plan to regularly communicate and orient all staff to the breastfeeding policy every year and hold them accountable.</w:t>
      </w:r>
      <w:r w:rsidRPr="00D233AD">
        <w:rPr>
          <w:rFonts w:cs="Times New Roman"/>
        </w:rPr>
        <w:t xml:space="preserve"> Routine methods of communication can include: educate staff upon hire as standard employment procedure, review the breastfeeding policy during annual or </w:t>
      </w:r>
      <w:r w:rsidRPr="00D233AD">
        <w:rPr>
          <w:rFonts w:cs="Times New Roman"/>
        </w:rPr>
        <w:lastRenderedPageBreak/>
        <w:t xml:space="preserve">biannual employee review, or display the breastfeeding policy in a high traffic of your office. Staff will be held accountable by requiring a signature of agreement each time they review the policy. </w:t>
      </w:r>
    </w:p>
    <w:p w14:paraId="002C6325" w14:textId="31D24090" w:rsidR="00EE5CD0" w:rsidRPr="00D233AD" w:rsidRDefault="004576A1" w:rsidP="00953D64">
      <w:pPr>
        <w:ind w:left="720"/>
        <w:rPr>
          <w:rFonts w:cs="Times New Roman"/>
        </w:rPr>
      </w:pPr>
      <w:r w:rsidRPr="00D233AD">
        <w:rPr>
          <w:rFonts w:cs="Times New Roman"/>
          <w:b/>
          <w:color w:val="365F91" w:themeColor="accent1" w:themeShade="BF"/>
        </w:rPr>
        <w:t>Write the</w:t>
      </w:r>
      <w:r w:rsidR="00EE5CD0" w:rsidRPr="00D233AD">
        <w:rPr>
          <w:rFonts w:cs="Times New Roman"/>
          <w:b/>
          <w:color w:val="365F91" w:themeColor="accent1" w:themeShade="BF"/>
        </w:rPr>
        <w:t xml:space="preserve"> breastfeeding policy, </w:t>
      </w:r>
      <w:r w:rsidR="00996512" w:rsidRPr="00D233AD">
        <w:rPr>
          <w:rFonts w:cs="Times New Roman"/>
          <w:b/>
          <w:color w:val="365F91" w:themeColor="accent1" w:themeShade="BF"/>
        </w:rPr>
        <w:t>procedure</w:t>
      </w:r>
      <w:r w:rsidR="00EE5CD0" w:rsidRPr="00D233AD">
        <w:rPr>
          <w:rFonts w:cs="Times New Roman"/>
          <w:b/>
          <w:color w:val="365F91" w:themeColor="accent1" w:themeShade="BF"/>
        </w:rPr>
        <w:t xml:space="preserve">, or </w:t>
      </w:r>
      <w:r w:rsidR="00996512" w:rsidRPr="00D233AD">
        <w:rPr>
          <w:rFonts w:cs="Times New Roman"/>
          <w:b/>
          <w:color w:val="365F91" w:themeColor="accent1" w:themeShade="BF"/>
        </w:rPr>
        <w:t>protocol</w:t>
      </w:r>
      <w:r w:rsidR="00EE5CD0" w:rsidRPr="00D233AD">
        <w:rPr>
          <w:rFonts w:cs="Times New Roman"/>
          <w:b/>
          <w:color w:val="365F91" w:themeColor="accent1" w:themeShade="BF"/>
        </w:rPr>
        <w:t>.</w:t>
      </w:r>
      <w:r w:rsidR="00EE5CD0" w:rsidRPr="00D233AD">
        <w:rPr>
          <w:rFonts w:cs="Times New Roman"/>
        </w:rPr>
        <w:t xml:space="preserve"> You can develop your own, </w:t>
      </w:r>
      <w:r w:rsidR="00996512" w:rsidRPr="00D233AD">
        <w:rPr>
          <w:rFonts w:cs="Times New Roman"/>
        </w:rPr>
        <w:t xml:space="preserve">amend current policies, procedures or protocols to include breastfeeding, </w:t>
      </w:r>
      <w:r w:rsidR="00EE5CD0" w:rsidRPr="00D233AD">
        <w:rPr>
          <w:rFonts w:cs="Times New Roman"/>
        </w:rPr>
        <w:t xml:space="preserve">or use a sample as a template (see resources below).  </w:t>
      </w:r>
    </w:p>
    <w:p w14:paraId="31E56A1D" w14:textId="77777777" w:rsidR="00EE5CD0" w:rsidRPr="00D233AD" w:rsidRDefault="00EE5CD0" w:rsidP="00EE5CD0">
      <w:pPr>
        <w:pStyle w:val="ListParagraph"/>
        <w:ind w:left="1440"/>
        <w:rPr>
          <w:rFonts w:cs="Times New Roman"/>
        </w:rPr>
      </w:pPr>
    </w:p>
    <w:p w14:paraId="4924B3A0" w14:textId="77777777" w:rsidR="00EE5CD0" w:rsidRPr="00D233AD" w:rsidRDefault="00EE5CD0" w:rsidP="00EE5CD0">
      <w:pPr>
        <w:shd w:val="clear" w:color="auto" w:fill="DAEEF3" w:themeFill="accent5" w:themeFillTint="33"/>
        <w:ind w:left="360"/>
        <w:outlineLvl w:val="0"/>
        <w:rPr>
          <w:rFonts w:cs="Times New Roman"/>
          <w:i/>
        </w:rPr>
      </w:pPr>
      <w:bookmarkStart w:id="9" w:name="step1R"/>
      <w:bookmarkEnd w:id="9"/>
      <w:r w:rsidRPr="00D233AD">
        <w:rPr>
          <w:rFonts w:cs="Times New Roman"/>
          <w:i/>
        </w:rPr>
        <w:t>Additional Resources:</w:t>
      </w:r>
    </w:p>
    <w:p w14:paraId="200BD9D8" w14:textId="20DEFE2F" w:rsidR="00EE5CD0" w:rsidRPr="00177101" w:rsidRDefault="006F5B4C" w:rsidP="00EE5CD0">
      <w:pPr>
        <w:pStyle w:val="ListParagraph"/>
        <w:numPr>
          <w:ilvl w:val="0"/>
          <w:numId w:val="3"/>
        </w:numPr>
        <w:rPr>
          <w:rStyle w:val="Hyperlink"/>
          <w:rFonts w:cs="Times New Roman"/>
          <w:color w:val="auto"/>
          <w:u w:val="none"/>
        </w:rPr>
      </w:pPr>
      <w:hyperlink r:id="rId20" w:history="1">
        <w:r w:rsidR="00EE5CD0" w:rsidRPr="00D233AD">
          <w:rPr>
            <w:rStyle w:val="Hyperlink"/>
            <w:rFonts w:cs="Times New Roman"/>
          </w:rPr>
          <w:t>Academy of Breastfeeding Medicine Model Breastfeeding Policy</w:t>
        </w:r>
      </w:hyperlink>
      <w:r w:rsidR="00177101">
        <w:rPr>
          <w:rStyle w:val="Hyperlink"/>
          <w:rFonts w:cs="Times New Roman"/>
        </w:rPr>
        <w:br/>
      </w:r>
    </w:p>
    <w:p w14:paraId="483FBB79" w14:textId="02DB58B6" w:rsidR="00177101" w:rsidRPr="00177101" w:rsidRDefault="006F5B4C" w:rsidP="00177101">
      <w:pPr>
        <w:pStyle w:val="ListParagraph"/>
        <w:numPr>
          <w:ilvl w:val="0"/>
          <w:numId w:val="3"/>
        </w:numPr>
        <w:rPr>
          <w:rStyle w:val="Hyperlink"/>
          <w:color w:val="auto"/>
          <w:u w:val="none"/>
        </w:rPr>
      </w:pPr>
      <w:hyperlink r:id="rId21" w:history="1">
        <w:r w:rsidR="00177101" w:rsidRPr="00177101">
          <w:rPr>
            <w:rStyle w:val="Hyperlink"/>
            <w:color w:val="0000FF"/>
          </w:rPr>
          <w:t>Breastfeeding and Use of Human Milk</w:t>
        </w:r>
      </w:hyperlink>
      <w:r w:rsidR="00177101" w:rsidRPr="00177101">
        <w:rPr>
          <w:rStyle w:val="Hyperlink"/>
          <w:color w:val="auto"/>
        </w:rPr>
        <w:br/>
      </w:r>
      <w:r w:rsidR="00177101" w:rsidRPr="00177101">
        <w:rPr>
          <w:rStyle w:val="Hyperlink"/>
          <w:color w:val="auto"/>
          <w:sz w:val="20"/>
          <w:u w:val="none"/>
        </w:rPr>
        <w:t>A policy statement from the American Academy of Pediatrics about breastfeeding and its health benefits</w:t>
      </w:r>
      <w:r w:rsidR="00132409">
        <w:rPr>
          <w:rStyle w:val="Hyperlink"/>
          <w:color w:val="auto"/>
          <w:sz w:val="20"/>
          <w:u w:val="none"/>
        </w:rPr>
        <w:t>.</w:t>
      </w:r>
      <w:r w:rsidR="00177101">
        <w:rPr>
          <w:rStyle w:val="Hyperlink"/>
          <w:color w:val="auto"/>
          <w:sz w:val="20"/>
          <w:u w:val="none"/>
        </w:rPr>
        <w:br/>
      </w:r>
    </w:p>
    <w:p w14:paraId="6D0376B6" w14:textId="33E6E2AF" w:rsidR="0033178E" w:rsidRPr="008A18A9" w:rsidRDefault="006F5B4C" w:rsidP="0033178E">
      <w:pPr>
        <w:pStyle w:val="ListParagraph"/>
        <w:numPr>
          <w:ilvl w:val="0"/>
          <w:numId w:val="3"/>
        </w:numPr>
        <w:rPr>
          <w:rStyle w:val="Hyperlink"/>
          <w:rFonts w:cs="Times New Roman"/>
          <w:color w:val="auto"/>
          <w:u w:val="none"/>
        </w:rPr>
      </w:pPr>
      <w:hyperlink r:id="rId22" w:history="1">
        <w:r w:rsidR="0033178E" w:rsidRPr="0033178E">
          <w:rPr>
            <w:rStyle w:val="Hyperlink"/>
            <w:rFonts w:cs="Times New Roman"/>
          </w:rPr>
          <w:t>Policy for Supporting Breastfeeding Employees</w:t>
        </w:r>
      </w:hyperlink>
      <w:r w:rsidR="0033178E">
        <w:rPr>
          <w:rStyle w:val="Hyperlink"/>
          <w:rFonts w:cs="Times New Roman"/>
        </w:rPr>
        <w:br/>
      </w:r>
      <w:r w:rsidR="0033178E" w:rsidRPr="00B47A6F">
        <w:rPr>
          <w:rStyle w:val="Hyperlink"/>
          <w:rFonts w:cs="Times New Roman"/>
          <w:color w:val="auto"/>
          <w:sz w:val="20"/>
          <w:u w:val="none"/>
        </w:rPr>
        <w:t>A sample policy from WomensHealth.gov</w:t>
      </w:r>
      <w:r w:rsidR="00132409" w:rsidRPr="00B47A6F">
        <w:rPr>
          <w:rStyle w:val="Hyperlink"/>
          <w:rFonts w:cs="Times New Roman"/>
          <w:color w:val="auto"/>
          <w:sz w:val="20"/>
          <w:u w:val="none"/>
        </w:rPr>
        <w:t>.</w:t>
      </w:r>
      <w:r w:rsidR="0033178E" w:rsidRPr="00B47A6F">
        <w:rPr>
          <w:rStyle w:val="Hyperlink"/>
          <w:rFonts w:cs="Times New Roman"/>
          <w:sz w:val="20"/>
        </w:rPr>
        <w:t xml:space="preserve"> </w:t>
      </w:r>
      <w:r w:rsidR="00177101" w:rsidRPr="00B47A6F">
        <w:rPr>
          <w:rStyle w:val="Hyperlink"/>
          <w:rFonts w:cs="Times New Roman"/>
          <w:sz w:val="20"/>
        </w:rPr>
        <w:br/>
      </w:r>
    </w:p>
    <w:p w14:paraId="546DCDA3" w14:textId="09E8A846" w:rsidR="008A18A9" w:rsidRPr="0033178E" w:rsidRDefault="006F5B4C" w:rsidP="0033178E">
      <w:pPr>
        <w:pStyle w:val="ListParagraph"/>
        <w:numPr>
          <w:ilvl w:val="0"/>
          <w:numId w:val="3"/>
        </w:numPr>
        <w:rPr>
          <w:rFonts w:cs="Times New Roman"/>
        </w:rPr>
      </w:pPr>
      <w:hyperlink w:anchor="step4R" w:history="1">
        <w:r w:rsidR="008A18A9" w:rsidRPr="008A18A9">
          <w:rPr>
            <w:rStyle w:val="Hyperlink"/>
            <w:rFonts w:cs="Times New Roman"/>
          </w:rPr>
          <w:t>Cultural Sensitivity Resources in Step 4</w:t>
        </w:r>
      </w:hyperlink>
      <w:r w:rsidR="00177101">
        <w:rPr>
          <w:rStyle w:val="Hyperlink"/>
          <w:rFonts w:cs="Times New Roman"/>
        </w:rPr>
        <w:br/>
      </w:r>
    </w:p>
    <w:p w14:paraId="375C430C" w14:textId="78591709" w:rsidR="00177101" w:rsidRPr="00177101" w:rsidRDefault="006F5B4C" w:rsidP="00177101">
      <w:pPr>
        <w:pStyle w:val="ListParagraph"/>
        <w:numPr>
          <w:ilvl w:val="0"/>
          <w:numId w:val="3"/>
        </w:numPr>
        <w:rPr>
          <w:rStyle w:val="Hyperlink"/>
          <w:color w:val="000000" w:themeColor="text1"/>
        </w:rPr>
      </w:pPr>
      <w:hyperlink r:id="rId23" w:history="1">
        <w:r w:rsidR="00177101" w:rsidRPr="00177101">
          <w:rPr>
            <w:rStyle w:val="Hyperlink"/>
          </w:rPr>
          <w:t>The World Health Organization’s (WHO) Statement on Breastfeeding</w:t>
        </w:r>
      </w:hyperlink>
      <w:r w:rsidR="00177101" w:rsidRPr="00177101">
        <w:rPr>
          <w:rStyle w:val="Hyperlink"/>
          <w:color w:val="000000" w:themeColor="text1"/>
        </w:rPr>
        <w:t xml:space="preserve"> </w:t>
      </w:r>
    </w:p>
    <w:p w14:paraId="01B0E959" w14:textId="3B931FA1" w:rsidR="00EE5CD0" w:rsidRPr="00D233AD" w:rsidRDefault="00177101" w:rsidP="00177101">
      <w:pPr>
        <w:pStyle w:val="ListParagraph"/>
        <w:rPr>
          <w:rFonts w:cs="Times New Roman"/>
        </w:rPr>
      </w:pPr>
      <w:r w:rsidRPr="00177101">
        <w:rPr>
          <w:rFonts w:cs="Interstate"/>
          <w:sz w:val="20"/>
        </w:rPr>
        <w:t xml:space="preserve">A publication from WHO titled “Exclusive Breastfeeding for six months best for </w:t>
      </w:r>
      <w:r w:rsidRPr="00841368">
        <w:rPr>
          <w:rFonts w:cs="Interstate"/>
          <w:sz w:val="20"/>
        </w:rPr>
        <w:t>babies everywhere”</w:t>
      </w:r>
      <w:r w:rsidR="00132409">
        <w:rPr>
          <w:rFonts w:cs="Interstate"/>
          <w:sz w:val="20"/>
        </w:rPr>
        <w:t>.</w:t>
      </w:r>
    </w:p>
    <w:p w14:paraId="3789286E" w14:textId="137855AC" w:rsidR="00EE5CD0" w:rsidRPr="00D233AD" w:rsidRDefault="00EE5CD0" w:rsidP="00EE5CD0">
      <w:pPr>
        <w:pStyle w:val="ListParagraph"/>
        <w:rPr>
          <w:rFonts w:cs="Times New Roman"/>
        </w:rPr>
      </w:pPr>
    </w:p>
    <w:p w14:paraId="4EA3EC24" w14:textId="1457CD6B" w:rsidR="00BC3A01" w:rsidRPr="00D233AD" w:rsidRDefault="00BC3A01">
      <w:pPr>
        <w:rPr>
          <w:rFonts w:cs="Times New Roman"/>
        </w:rPr>
      </w:pPr>
      <w:r w:rsidRPr="00D233AD">
        <w:rPr>
          <w:rFonts w:cs="Times New Roman"/>
        </w:rPr>
        <w:br w:type="page"/>
      </w:r>
    </w:p>
    <w:p w14:paraId="01A6F813" w14:textId="77777777" w:rsidR="00EE5CD0" w:rsidRPr="00B27FB2" w:rsidRDefault="00EE5CD0" w:rsidP="00EE5CD0">
      <w:pPr>
        <w:autoSpaceDE w:val="0"/>
        <w:autoSpaceDN w:val="0"/>
        <w:adjustRightInd w:val="0"/>
        <w:spacing w:before="60" w:after="0" w:line="241" w:lineRule="atLeast"/>
        <w:rPr>
          <w:highlight w:val="cyan"/>
        </w:rPr>
      </w:pPr>
      <w:r w:rsidRPr="00B27FB2">
        <w:rPr>
          <w:noProof/>
        </w:rPr>
        <w:lastRenderedPageBreak/>
        <mc:AlternateContent>
          <mc:Choice Requires="wps">
            <w:drawing>
              <wp:inline distT="0" distB="0" distL="0" distR="0" wp14:anchorId="6F28CB88" wp14:editId="187792D9">
                <wp:extent cx="5943600" cy="1000125"/>
                <wp:effectExtent l="0" t="0" r="0" b="9525"/>
                <wp:docPr id="6" name="Text Box 6"/>
                <wp:cNvGraphicFramePr/>
                <a:graphic xmlns:a="http://schemas.openxmlformats.org/drawingml/2006/main">
                  <a:graphicData uri="http://schemas.microsoft.com/office/word/2010/wordprocessingShape">
                    <wps:wsp>
                      <wps:cNvSpPr txBox="1"/>
                      <wps:spPr>
                        <a:xfrm>
                          <a:off x="0" y="0"/>
                          <a:ext cx="5943600" cy="1000125"/>
                        </a:xfrm>
                        <a:prstGeom prst="rect">
                          <a:avLst/>
                        </a:prstGeom>
                        <a:noFill/>
                        <a:ln>
                          <a:noFill/>
                        </a:ln>
                        <a:effectLst/>
                      </wps:spPr>
                      <wps:txbx>
                        <w:txbxContent>
                          <w:p w14:paraId="25BB1C77" w14:textId="08A438AF" w:rsidR="00132409"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p>
                          <w:p w14:paraId="28A6CF18" w14:textId="199C494C" w:rsidR="00132409" w:rsidRPr="00F95A2A"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Inform women and families about the benefits</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 xml:space="preserve"> and management of breastfeeding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28CB88" id="Text Box 6" o:spid="_x0000_s1027" type="#_x0000_t202" style="width:468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" filled="f" stroked="f">
                <v:textbox>
                  <w:txbxContent>
                    <w:p w14:paraId="25BB1C77" w14:textId="08A438AF" w:rsidR="00132409"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p>
                    <w:p w14:paraId="28A6CF18" w14:textId="199C494C" w:rsidR="00132409" w:rsidRPr="00F95A2A"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Inform women and families about the benefits</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 xml:space="preserve"> and management of breastfeeding</w:t>
                      </w:r>
                    </w:p>
                  </w:txbxContent>
                </v:textbox>
                <w10:anchorlock/>
              </v:shape>
            </w:pict>
          </mc:Fallback>
        </mc:AlternateContent>
      </w:r>
    </w:p>
    <w:p w14:paraId="7D879FF4" w14:textId="77777777" w:rsidR="00EE5CD0" w:rsidRPr="00B27FB2" w:rsidRDefault="00EE5CD0" w:rsidP="00EE5CD0">
      <w:pPr>
        <w:autoSpaceDE w:val="0"/>
        <w:autoSpaceDN w:val="0"/>
        <w:adjustRightInd w:val="0"/>
        <w:spacing w:before="60" w:after="0" w:line="241" w:lineRule="atLeast"/>
        <w:rPr>
          <w:highlight w:val="cyan"/>
        </w:rPr>
      </w:pPr>
      <w:bookmarkStart w:id="10" w:name="step2"/>
      <w:bookmarkEnd w:id="10"/>
    </w:p>
    <w:p w14:paraId="5710568A" w14:textId="77777777" w:rsidR="00EE5CD0" w:rsidRPr="00D233AD" w:rsidRDefault="00EE5CD0" w:rsidP="00EE5CD0">
      <w:pPr>
        <w:autoSpaceDE w:val="0"/>
        <w:autoSpaceDN w:val="0"/>
        <w:adjustRightInd w:val="0"/>
        <w:spacing w:before="60" w:after="0" w:line="241" w:lineRule="atLeast"/>
        <w:rPr>
          <w:rFonts w:cs="Times New Roman"/>
        </w:rPr>
      </w:pPr>
      <w:r w:rsidRPr="00D233AD">
        <w:rPr>
          <w:rFonts w:cs="Times New Roman"/>
          <w:b/>
          <w:color w:val="365F91" w:themeColor="accent1" w:themeShade="BF"/>
        </w:rPr>
        <w:t xml:space="preserve">Inform women and families about the benefits and management of breastfeeding. </w:t>
      </w:r>
      <w:r w:rsidRPr="00D233AD">
        <w:rPr>
          <w:rFonts w:cs="Times New Roman"/>
        </w:rPr>
        <w:t xml:space="preserve">Providing support and encouragement to expectant parents is the best way to ensure families will continue to breastfeed after they leave the hospital. Remember to meet the parents where they are at. All cultures and communities have different methods in which you should approach the topic of breastfeeding; do not assume the same approach will work for everyone. </w:t>
      </w:r>
    </w:p>
    <w:p w14:paraId="28D4DE1A" w14:textId="77777777" w:rsidR="00EE5CD0" w:rsidRPr="00D233AD" w:rsidRDefault="00EE5CD0" w:rsidP="00EE5CD0">
      <w:pPr>
        <w:autoSpaceDE w:val="0"/>
        <w:autoSpaceDN w:val="0"/>
        <w:adjustRightInd w:val="0"/>
        <w:spacing w:before="60" w:after="0" w:line="241" w:lineRule="atLeast"/>
        <w:rPr>
          <w:rFonts w:cs="Times New Roman"/>
          <w:b/>
          <w:color w:val="365F91" w:themeColor="accent1" w:themeShade="BF"/>
        </w:rPr>
      </w:pPr>
    </w:p>
    <w:p w14:paraId="0959497D" w14:textId="69E3AADB" w:rsidR="00EE5CD0" w:rsidRPr="00D233AD" w:rsidRDefault="00247DB5" w:rsidP="00EE5CD0">
      <w:pPr>
        <w:pStyle w:val="ListParagraph"/>
        <w:rPr>
          <w:rFonts w:cs="Times New Roman"/>
        </w:rPr>
      </w:pPr>
      <w:r>
        <w:rPr>
          <w:rFonts w:cs="Times New Roman"/>
          <w:b/>
          <w:color w:val="365F91" w:themeColor="accent1" w:themeShade="BF"/>
        </w:rPr>
        <w:t xml:space="preserve">During prenatal or well-child </w:t>
      </w:r>
      <w:r w:rsidR="00EE5CD0" w:rsidRPr="00D233AD">
        <w:rPr>
          <w:rFonts w:cs="Times New Roman"/>
          <w:b/>
          <w:color w:val="365F91" w:themeColor="accent1" w:themeShade="BF"/>
        </w:rPr>
        <w:t>visits, offer one-on-one information about breastfeeding</w:t>
      </w:r>
      <w:r w:rsidR="00EE5CD0" w:rsidRPr="00D233AD">
        <w:rPr>
          <w:rFonts w:cs="Times New Roman"/>
        </w:rPr>
        <w:t xml:space="preserve"> by exploring what they know about breastfeeding, how breastfeeding is going, and answer any questions or concerns. Have short scripts readily available to talk about breastfeeding and a variety of breastfeeding related topics.</w:t>
      </w:r>
    </w:p>
    <w:p w14:paraId="4165032C" w14:textId="77777777" w:rsidR="00EE5CD0" w:rsidRPr="00D233AD" w:rsidRDefault="00EE5CD0" w:rsidP="00EE5CD0">
      <w:pPr>
        <w:pStyle w:val="ListParagraph"/>
        <w:ind w:left="1440"/>
        <w:rPr>
          <w:rFonts w:cs="Times New Roman"/>
        </w:rPr>
      </w:pPr>
    </w:p>
    <w:p w14:paraId="5B3782C1" w14:textId="17A14211" w:rsidR="00EE5CD0" w:rsidRPr="00D233AD" w:rsidRDefault="00250FCD" w:rsidP="00EE5CD0">
      <w:pPr>
        <w:ind w:left="720"/>
      </w:pPr>
      <w:r>
        <w:rPr>
          <w:rFonts w:cs="Times New Roman"/>
          <w:b/>
          <w:color w:val="365F91" w:themeColor="accent1" w:themeShade="BF"/>
        </w:rPr>
        <w:t>If you can p</w:t>
      </w:r>
      <w:r w:rsidR="00EE5CD0" w:rsidRPr="00D233AD">
        <w:rPr>
          <w:rFonts w:cs="Times New Roman"/>
          <w:b/>
          <w:color w:val="365F91" w:themeColor="accent1" w:themeShade="BF"/>
        </w:rPr>
        <w:t>rovide on-site breastfeeding classes</w:t>
      </w:r>
      <w:r>
        <w:rPr>
          <w:rFonts w:cs="Times New Roman"/>
          <w:b/>
          <w:color w:val="365F91" w:themeColor="accent1" w:themeShade="BF"/>
        </w:rPr>
        <w:t xml:space="preserve">, </w:t>
      </w:r>
      <w:r w:rsidRPr="00250FCD">
        <w:rPr>
          <w:rFonts w:cs="Times New Roman"/>
        </w:rPr>
        <w:t>ensure they</w:t>
      </w:r>
      <w:r w:rsidR="00EE5CD0" w:rsidRPr="00250FCD">
        <w:t xml:space="preserve"> </w:t>
      </w:r>
      <w:r w:rsidR="00EE5CD0" w:rsidRPr="00D233AD">
        <w:t xml:space="preserve">are led by a lactation educator, IBCLC, RN or other trained health care staff, or </w:t>
      </w:r>
      <w:r>
        <w:t xml:space="preserve">WIC </w:t>
      </w:r>
      <w:r w:rsidR="00EE5CD0" w:rsidRPr="00D233AD">
        <w:t>peer counselor. Base the topics or facilitated discussion off of interests and questions of the attendees. Teach mothers about maintaining lactation when separated from their infants and provide linguistically appropriate written educational materials. In addition give parents other options by referring parents to local, off-site breastfeeding classes, or pregnant women to a childbirth class with a substantial breastfeeding component.</w:t>
      </w:r>
    </w:p>
    <w:p w14:paraId="7BA002CC" w14:textId="77777777" w:rsidR="00EE5CD0" w:rsidRPr="00D233AD" w:rsidRDefault="00EE5CD0" w:rsidP="00EE5CD0">
      <w:pPr>
        <w:ind w:left="720"/>
      </w:pPr>
      <w:r w:rsidRPr="00D233AD">
        <w:rPr>
          <w:rFonts w:cs="Times New Roman"/>
          <w:b/>
          <w:color w:val="365F91" w:themeColor="accent1" w:themeShade="BF"/>
        </w:rPr>
        <w:t xml:space="preserve">*Hint: </w:t>
      </w:r>
      <w:r w:rsidRPr="00D233AD">
        <w:t xml:space="preserve">you can take the list of resources below to identify local information that is most relevant to the populations and communities you serve. Create a structured list of resources from the different links and organize them into a word document or PDF; and print off or email this list to clients. WIC clinics also keep lists of local resources, and can be great partners to reach out to, especially to inform you on unique cultures and languages specific your area. </w:t>
      </w:r>
    </w:p>
    <w:p w14:paraId="44984066" w14:textId="77777777" w:rsidR="00EE5CD0" w:rsidRPr="00D233AD" w:rsidRDefault="00EE5CD0" w:rsidP="00EE5CD0">
      <w:pPr>
        <w:shd w:val="clear" w:color="auto" w:fill="DAEEF3" w:themeFill="accent5" w:themeFillTint="33"/>
        <w:ind w:left="720"/>
        <w:outlineLvl w:val="0"/>
        <w:rPr>
          <w:rFonts w:cs="Times New Roman"/>
          <w:b/>
        </w:rPr>
      </w:pPr>
      <w:bookmarkStart w:id="11" w:name="step2R"/>
      <w:bookmarkEnd w:id="11"/>
      <w:r w:rsidRPr="00D233AD">
        <w:rPr>
          <w:rFonts w:cs="Times New Roman"/>
          <w:b/>
          <w:i/>
        </w:rPr>
        <w:t>Additional Resources</w:t>
      </w:r>
      <w:r w:rsidRPr="00D233AD">
        <w:rPr>
          <w:rFonts w:cs="Times New Roman"/>
          <w:b/>
        </w:rPr>
        <w:t xml:space="preserve">: </w:t>
      </w:r>
    </w:p>
    <w:p w14:paraId="1FEB5F4D" w14:textId="16313BFB" w:rsidR="00EE5CD0" w:rsidRPr="00D233AD" w:rsidRDefault="006F5B4C" w:rsidP="00EE5CD0">
      <w:pPr>
        <w:pStyle w:val="ListParagraph"/>
        <w:numPr>
          <w:ilvl w:val="0"/>
          <w:numId w:val="2"/>
        </w:numPr>
        <w:spacing w:before="240"/>
        <w:ind w:left="806"/>
        <w:contextualSpacing w:val="0"/>
        <w:outlineLvl w:val="0"/>
        <w:rPr>
          <w:rFonts w:cs="Times New Roman"/>
          <w:i/>
        </w:rPr>
      </w:pPr>
      <w:hyperlink r:id="rId24" w:history="1">
        <w:r w:rsidR="00EE5CD0" w:rsidRPr="00D233AD">
          <w:rPr>
            <w:rStyle w:val="Hyperlink"/>
            <w:rFonts w:cs="Times New Roman"/>
          </w:rPr>
          <w:t>Breastfeeding Coalition of WA</w:t>
        </w:r>
      </w:hyperlink>
      <w:r w:rsidR="00EE5CD0" w:rsidRPr="00D233AD">
        <w:rPr>
          <w:rFonts w:cs="Times New Roman"/>
        </w:rPr>
        <w:t xml:space="preserve"> </w:t>
      </w:r>
      <w:r w:rsidR="00D233AD">
        <w:rPr>
          <w:rFonts w:cs="Times New Roman"/>
        </w:rPr>
        <w:br/>
      </w:r>
      <w:r w:rsidR="00D233AD" w:rsidRPr="00B47A6F">
        <w:rPr>
          <w:rFonts w:cs="Times New Roman"/>
          <w:sz w:val="20"/>
        </w:rPr>
        <w:t>I</w:t>
      </w:r>
      <w:r w:rsidR="00EE5CD0" w:rsidRPr="00B47A6F">
        <w:rPr>
          <w:rFonts w:cs="Times New Roman"/>
          <w:sz w:val="20"/>
        </w:rPr>
        <w:t>nformation regarding community resources for breastfeeding and Washington State laws about breastfeeding.</w:t>
      </w:r>
    </w:p>
    <w:p w14:paraId="23B3C313" w14:textId="4B3F9F5B" w:rsidR="00EE5CD0" w:rsidRPr="00D233AD" w:rsidRDefault="006F5B4C" w:rsidP="00EE5CD0">
      <w:pPr>
        <w:pStyle w:val="ListParagraph"/>
        <w:numPr>
          <w:ilvl w:val="0"/>
          <w:numId w:val="2"/>
        </w:numPr>
        <w:spacing w:before="240"/>
        <w:ind w:left="806"/>
        <w:contextualSpacing w:val="0"/>
        <w:outlineLvl w:val="0"/>
        <w:rPr>
          <w:rFonts w:cs="Times New Roman"/>
          <w:i/>
        </w:rPr>
      </w:pPr>
      <w:hyperlink r:id="rId25" w:history="1">
        <w:r w:rsidR="00EE5CD0" w:rsidRPr="00D233AD">
          <w:rPr>
            <w:rStyle w:val="Hyperlink"/>
            <w:rFonts w:cs="Times New Roman"/>
          </w:rPr>
          <w:t>Breastfeeding Pamphlets in English and Spanish</w:t>
        </w:r>
      </w:hyperlink>
    </w:p>
    <w:p w14:paraId="424F68EC" w14:textId="3CA8DDF9" w:rsidR="00EE5CD0" w:rsidRPr="00D233AD" w:rsidRDefault="006F5B4C" w:rsidP="00EE5CD0">
      <w:pPr>
        <w:pStyle w:val="ListParagraph"/>
        <w:numPr>
          <w:ilvl w:val="0"/>
          <w:numId w:val="2"/>
        </w:numPr>
        <w:ind w:left="806"/>
        <w:contextualSpacing w:val="0"/>
        <w:rPr>
          <w:rFonts w:cs="Times New Roman"/>
        </w:rPr>
      </w:pPr>
      <w:hyperlink r:id="rId26" w:history="1">
        <w:r w:rsidR="00EE5CD0" w:rsidRPr="00D233AD">
          <w:rPr>
            <w:rStyle w:val="Hyperlink"/>
            <w:rFonts w:cs="Times New Roman"/>
          </w:rPr>
          <w:t>Breastfeeding Teaching Guide</w:t>
        </w:r>
      </w:hyperlink>
      <w:r w:rsidR="00D233AD">
        <w:rPr>
          <w:rFonts w:cs="Times New Roman"/>
        </w:rPr>
        <w:br/>
      </w:r>
      <w:r w:rsidR="00EE5CD0" w:rsidRPr="00B47A6F">
        <w:rPr>
          <w:rFonts w:cs="Times New Roman"/>
          <w:sz w:val="20"/>
        </w:rPr>
        <w:t>Prenatal breastfeeding teaching guide by Kaiser Permanente.</w:t>
      </w:r>
    </w:p>
    <w:p w14:paraId="7B790856" w14:textId="33892E7C" w:rsidR="00865C7F" w:rsidRPr="00D233AD" w:rsidRDefault="006F5B4C" w:rsidP="00865C7F">
      <w:pPr>
        <w:pStyle w:val="ListParagraph"/>
        <w:numPr>
          <w:ilvl w:val="0"/>
          <w:numId w:val="2"/>
        </w:numPr>
        <w:rPr>
          <w:rFonts w:cs="Times New Roman"/>
        </w:rPr>
      </w:pPr>
      <w:hyperlink r:id="rId27" w:history="1">
        <w:r w:rsidR="00EE5CD0" w:rsidRPr="00D233AD">
          <w:rPr>
            <w:rStyle w:val="Hyperlink"/>
            <w:rFonts w:cs="Times New Roman"/>
          </w:rPr>
          <w:t>Detailed Academy of Breastfeeding</w:t>
        </w:r>
      </w:hyperlink>
      <w:r w:rsidR="00B47A6F">
        <w:rPr>
          <w:rStyle w:val="Hyperlink"/>
          <w:rFonts w:cs="Times New Roman"/>
        </w:rPr>
        <w:t xml:space="preserve"> Medicine(ABM) breastfeeding protocols</w:t>
      </w:r>
      <w:r w:rsidR="00D233AD">
        <w:rPr>
          <w:rStyle w:val="Hyperlink"/>
          <w:rFonts w:cs="Times New Roman"/>
        </w:rPr>
        <w:br/>
      </w:r>
      <w:r w:rsidR="00B47A6F">
        <w:rPr>
          <w:rFonts w:cs="Times New Roman"/>
          <w:sz w:val="20"/>
        </w:rPr>
        <w:t>P</w:t>
      </w:r>
      <w:r w:rsidR="00EE5CD0" w:rsidRPr="00B47A6F">
        <w:rPr>
          <w:rFonts w:cs="Times New Roman"/>
          <w:sz w:val="20"/>
        </w:rPr>
        <w:t>rotocol outlining various strategies for promoting breastfeeding throughout prenatal care.</w:t>
      </w:r>
    </w:p>
    <w:p w14:paraId="6D41CCF1" w14:textId="77777777" w:rsidR="00865C7F" w:rsidRPr="00D233AD" w:rsidRDefault="00865C7F" w:rsidP="00865C7F">
      <w:pPr>
        <w:pStyle w:val="ListParagraph"/>
        <w:ind w:left="810"/>
        <w:rPr>
          <w:rFonts w:cs="Times New Roman"/>
        </w:rPr>
      </w:pPr>
    </w:p>
    <w:p w14:paraId="10602394" w14:textId="7DEB6AAA" w:rsidR="00EE5CD0" w:rsidRPr="00D233AD" w:rsidRDefault="006F5B4C" w:rsidP="00EE5CD0">
      <w:pPr>
        <w:pStyle w:val="ListParagraph"/>
        <w:numPr>
          <w:ilvl w:val="0"/>
          <w:numId w:val="2"/>
        </w:numPr>
        <w:spacing w:before="240"/>
        <w:ind w:left="806"/>
        <w:contextualSpacing w:val="0"/>
        <w:outlineLvl w:val="0"/>
        <w:rPr>
          <w:rFonts w:cs="Times New Roman"/>
          <w:i/>
        </w:rPr>
      </w:pPr>
      <w:hyperlink r:id="rId28" w:history="1">
        <w:r w:rsidR="00EE5CD0" w:rsidRPr="00D233AD">
          <w:rPr>
            <w:rStyle w:val="Hyperlink"/>
            <w:rFonts w:cs="Times New Roman"/>
          </w:rPr>
          <w:t>Great Starts Breastfeeding Classes</w:t>
        </w:r>
      </w:hyperlink>
      <w:r w:rsidR="00EE5CD0" w:rsidRPr="00D233AD">
        <w:rPr>
          <w:rFonts w:cs="Times New Roman"/>
        </w:rPr>
        <w:t xml:space="preserve"> </w:t>
      </w:r>
      <w:r w:rsidR="00D233AD">
        <w:rPr>
          <w:rFonts w:cs="Times New Roman"/>
        </w:rPr>
        <w:br/>
      </w:r>
      <w:r w:rsidR="00D233AD" w:rsidRPr="00B47A6F">
        <w:rPr>
          <w:rFonts w:cs="Times New Roman"/>
          <w:sz w:val="20"/>
        </w:rPr>
        <w:t>B</w:t>
      </w:r>
      <w:r w:rsidR="00EE5CD0" w:rsidRPr="00B47A6F">
        <w:rPr>
          <w:rFonts w:cs="Times New Roman"/>
          <w:sz w:val="20"/>
        </w:rPr>
        <w:t>reastfeeding classes to expecting and new parents in King, Snohomish, and Kitsap counties</w:t>
      </w:r>
      <w:r w:rsidR="00EE5CD0" w:rsidRPr="00D233AD">
        <w:rPr>
          <w:rFonts w:cs="Times New Roman"/>
        </w:rPr>
        <w:t>.</w:t>
      </w:r>
      <w:r w:rsidR="00EE5CD0" w:rsidRPr="00D233AD">
        <w:rPr>
          <w:rFonts w:cs="Times New Roman"/>
          <w:i/>
        </w:rPr>
        <w:t xml:space="preserve"> </w:t>
      </w:r>
    </w:p>
    <w:p w14:paraId="53419924" w14:textId="4B67E781" w:rsidR="00EE5CD0" w:rsidRPr="00D233AD" w:rsidRDefault="006F5B4C" w:rsidP="00EE5CD0">
      <w:pPr>
        <w:pStyle w:val="ListParagraph"/>
        <w:numPr>
          <w:ilvl w:val="0"/>
          <w:numId w:val="2"/>
        </w:numPr>
        <w:spacing w:before="240"/>
        <w:ind w:left="806"/>
        <w:contextualSpacing w:val="0"/>
        <w:outlineLvl w:val="0"/>
        <w:rPr>
          <w:rFonts w:cs="Times New Roman"/>
          <w:i/>
        </w:rPr>
      </w:pPr>
      <w:hyperlink r:id="rId29" w:history="1">
        <w:r w:rsidR="00250FCD">
          <w:rPr>
            <w:rStyle w:val="Hyperlink"/>
            <w:rFonts w:cs="Times New Roman"/>
          </w:rPr>
          <w:t>La L</w:t>
        </w:r>
        <w:r w:rsidR="00EE5CD0" w:rsidRPr="00D233AD">
          <w:rPr>
            <w:rStyle w:val="Hyperlink"/>
            <w:rFonts w:cs="Times New Roman"/>
          </w:rPr>
          <w:t>eche League Resources</w:t>
        </w:r>
      </w:hyperlink>
      <w:r w:rsidR="00EE5CD0" w:rsidRPr="00D233AD">
        <w:rPr>
          <w:rFonts w:cs="Times New Roman"/>
        </w:rPr>
        <w:t xml:space="preserve"> </w:t>
      </w:r>
      <w:r w:rsidR="00D233AD">
        <w:rPr>
          <w:rFonts w:cs="Times New Roman"/>
        </w:rPr>
        <w:br/>
      </w:r>
      <w:r w:rsidR="00D233AD" w:rsidRPr="00B47A6F">
        <w:rPr>
          <w:rFonts w:cs="Times New Roman"/>
          <w:sz w:val="20"/>
        </w:rPr>
        <w:t>V</w:t>
      </w:r>
      <w:r w:rsidR="00EE5CD0" w:rsidRPr="00B47A6F">
        <w:rPr>
          <w:rFonts w:cs="Times New Roman"/>
          <w:sz w:val="20"/>
        </w:rPr>
        <w:t>arious written breastfeeding educational materials available in various languages.  Some free and some with small charge.</w:t>
      </w:r>
    </w:p>
    <w:p w14:paraId="5E1C4827" w14:textId="30C90FF2" w:rsidR="00EE5CD0" w:rsidRPr="00FD7BAD" w:rsidRDefault="006F5B4C" w:rsidP="00FD7BAD">
      <w:pPr>
        <w:pStyle w:val="ListParagraph"/>
        <w:numPr>
          <w:ilvl w:val="0"/>
          <w:numId w:val="2"/>
        </w:numPr>
        <w:spacing w:before="240"/>
        <w:ind w:left="806"/>
        <w:contextualSpacing w:val="0"/>
        <w:outlineLvl w:val="0"/>
        <w:rPr>
          <w:rFonts w:cs="Times New Roman"/>
          <w:i/>
        </w:rPr>
      </w:pPr>
      <w:hyperlink r:id="rId30" w:history="1">
        <w:r w:rsidR="00EE5CD0" w:rsidRPr="00D233AD">
          <w:rPr>
            <w:rStyle w:val="Hyperlink"/>
            <w:rFonts w:cs="Times New Roman"/>
          </w:rPr>
          <w:t>Parent Help 123</w:t>
        </w:r>
      </w:hyperlink>
      <w:r w:rsidR="00EE5CD0" w:rsidRPr="00D233AD">
        <w:rPr>
          <w:rFonts w:cs="Times New Roman"/>
        </w:rPr>
        <w:t xml:space="preserve"> </w:t>
      </w:r>
      <w:r w:rsidR="00D233AD">
        <w:rPr>
          <w:rFonts w:cs="Times New Roman"/>
        </w:rPr>
        <w:br/>
      </w:r>
      <w:r w:rsidR="00EE5CD0" w:rsidRPr="00B47A6F">
        <w:rPr>
          <w:rFonts w:cs="Times New Roman"/>
          <w:sz w:val="20"/>
        </w:rPr>
        <w:t>Commu</w:t>
      </w:r>
      <w:r w:rsidR="00953D64" w:rsidRPr="00B47A6F">
        <w:rPr>
          <w:rFonts w:cs="Times New Roman"/>
          <w:sz w:val="20"/>
        </w:rPr>
        <w:t>nity resources for pregnancy,</w:t>
      </w:r>
      <w:r w:rsidR="00EE5CD0" w:rsidRPr="00B47A6F">
        <w:rPr>
          <w:rFonts w:cs="Times New Roman"/>
          <w:sz w:val="20"/>
        </w:rPr>
        <w:t xml:space="preserve"> child development</w:t>
      </w:r>
      <w:r w:rsidR="00953D64" w:rsidRPr="00B47A6F">
        <w:rPr>
          <w:rFonts w:cs="Times New Roman"/>
          <w:sz w:val="20"/>
        </w:rPr>
        <w:t>, and the nearest available WIC clinic</w:t>
      </w:r>
      <w:r w:rsidR="00B47A6F" w:rsidRPr="00B47A6F">
        <w:rPr>
          <w:rFonts w:cs="Times New Roman"/>
          <w:sz w:val="20"/>
        </w:rPr>
        <w:t>.</w:t>
      </w:r>
    </w:p>
    <w:p w14:paraId="36A898FE" w14:textId="00F6D29E" w:rsidR="00EE5CD0" w:rsidRPr="00B47A6F" w:rsidRDefault="006F5B4C" w:rsidP="00D233AD">
      <w:pPr>
        <w:pStyle w:val="ListParagraph"/>
        <w:numPr>
          <w:ilvl w:val="0"/>
          <w:numId w:val="2"/>
        </w:numPr>
        <w:spacing w:before="240"/>
        <w:ind w:left="806"/>
        <w:contextualSpacing w:val="0"/>
        <w:outlineLvl w:val="0"/>
        <w:rPr>
          <w:rFonts w:cs="Times New Roman"/>
          <w:i/>
          <w:sz w:val="20"/>
        </w:rPr>
      </w:pPr>
      <w:hyperlink r:id="rId31" w:history="1">
        <w:r w:rsidR="00EE5CD0" w:rsidRPr="00D233AD">
          <w:rPr>
            <w:rStyle w:val="Hyperlink"/>
            <w:rFonts w:cs="Times New Roman"/>
          </w:rPr>
          <w:t>Washington Department of Health Breastfeeding Resources</w:t>
        </w:r>
      </w:hyperlink>
      <w:r w:rsidR="00EE5CD0" w:rsidRPr="00D233AD">
        <w:rPr>
          <w:rFonts w:cs="Times New Roman"/>
        </w:rPr>
        <w:t xml:space="preserve"> </w:t>
      </w:r>
      <w:r w:rsidR="00D233AD">
        <w:rPr>
          <w:rFonts w:cs="Times New Roman"/>
        </w:rPr>
        <w:br/>
      </w:r>
      <w:r w:rsidR="00D233AD" w:rsidRPr="00B47A6F">
        <w:rPr>
          <w:rFonts w:cs="Times New Roman"/>
          <w:sz w:val="20"/>
        </w:rPr>
        <w:t>R</w:t>
      </w:r>
      <w:r w:rsidR="00EE5CD0" w:rsidRPr="00B47A6F">
        <w:rPr>
          <w:rFonts w:cs="Times New Roman"/>
          <w:sz w:val="20"/>
        </w:rPr>
        <w:t>esources including PDFs of Easy Guide to Breastfeeding in English, Chinese, and Spanish.</w:t>
      </w:r>
    </w:p>
    <w:p w14:paraId="5415BEF2" w14:textId="17FAA3FC" w:rsidR="00953D64" w:rsidRPr="00953D64" w:rsidRDefault="006F5B4C" w:rsidP="00D233AD">
      <w:pPr>
        <w:pStyle w:val="ListParagraph"/>
        <w:numPr>
          <w:ilvl w:val="0"/>
          <w:numId w:val="2"/>
        </w:numPr>
        <w:spacing w:before="240"/>
        <w:ind w:left="806"/>
        <w:contextualSpacing w:val="0"/>
        <w:outlineLvl w:val="0"/>
        <w:rPr>
          <w:rFonts w:cs="Times New Roman"/>
          <w:i/>
        </w:rPr>
      </w:pPr>
      <w:hyperlink r:id="rId32" w:history="1">
        <w:r w:rsidR="00953D64" w:rsidRPr="00953D64">
          <w:rPr>
            <w:rStyle w:val="Hyperlink"/>
            <w:rFonts w:cs="Times New Roman"/>
          </w:rPr>
          <w:t>Win 211</w:t>
        </w:r>
      </w:hyperlink>
      <w:r w:rsidR="00953D64">
        <w:rPr>
          <w:rFonts w:cs="Times New Roman"/>
        </w:rPr>
        <w:br/>
      </w:r>
      <w:r w:rsidR="00953D64" w:rsidRPr="00B47A6F">
        <w:rPr>
          <w:rFonts w:cs="Times New Roman"/>
          <w:sz w:val="20"/>
        </w:rPr>
        <w:t>Dial 211 to call for health and human services information, referrals, and other assistance programs.</w:t>
      </w:r>
    </w:p>
    <w:p w14:paraId="7D0210BA" w14:textId="0A37475C" w:rsidR="00EE5CD0" w:rsidRPr="00B47A6F" w:rsidRDefault="006F5B4C" w:rsidP="00EE5CD0">
      <w:pPr>
        <w:pStyle w:val="ListParagraph"/>
        <w:numPr>
          <w:ilvl w:val="0"/>
          <w:numId w:val="2"/>
        </w:numPr>
        <w:spacing w:before="240"/>
        <w:ind w:left="806"/>
        <w:contextualSpacing w:val="0"/>
        <w:outlineLvl w:val="0"/>
        <w:rPr>
          <w:rFonts w:cs="Times New Roman"/>
          <w:sz w:val="20"/>
        </w:rPr>
      </w:pPr>
      <w:hyperlink r:id="rId33" w:history="1">
        <w:r w:rsidR="00EE5CD0" w:rsidRPr="00D233AD">
          <w:rPr>
            <w:rStyle w:val="Hyperlink"/>
            <w:rFonts w:cs="Times New Roman"/>
          </w:rPr>
          <w:t>WithinReach</w:t>
        </w:r>
      </w:hyperlink>
      <w:r w:rsidR="00EE5CD0" w:rsidRPr="00D233AD">
        <w:rPr>
          <w:rFonts w:cs="Times New Roman"/>
        </w:rPr>
        <w:t xml:space="preserve"> </w:t>
      </w:r>
      <w:r w:rsidR="00D233AD">
        <w:rPr>
          <w:rFonts w:cs="Times New Roman"/>
        </w:rPr>
        <w:br/>
      </w:r>
      <w:r w:rsidR="00EE5CD0" w:rsidRPr="00B47A6F">
        <w:rPr>
          <w:rFonts w:cs="Times New Roman"/>
          <w:sz w:val="20"/>
        </w:rPr>
        <w:t>Local community resources across the state to promote healthy families</w:t>
      </w:r>
      <w:r w:rsidR="00B47A6F">
        <w:rPr>
          <w:rFonts w:cs="Times New Roman"/>
          <w:sz w:val="20"/>
        </w:rPr>
        <w:t>.</w:t>
      </w:r>
    </w:p>
    <w:p w14:paraId="5348A236" w14:textId="759E144E" w:rsidR="00EE5CD0" w:rsidRPr="00B47A6F" w:rsidRDefault="006F5B4C" w:rsidP="00EE5CD0">
      <w:pPr>
        <w:pStyle w:val="ListParagraph"/>
        <w:numPr>
          <w:ilvl w:val="0"/>
          <w:numId w:val="2"/>
        </w:numPr>
        <w:spacing w:before="240"/>
        <w:ind w:left="806"/>
        <w:contextualSpacing w:val="0"/>
        <w:outlineLvl w:val="0"/>
        <w:rPr>
          <w:rFonts w:cs="Times New Roman"/>
          <w:i/>
          <w:sz w:val="20"/>
        </w:rPr>
      </w:pPr>
      <w:hyperlink r:id="rId34" w:history="1">
        <w:r w:rsidR="00EE5CD0" w:rsidRPr="00D233AD">
          <w:rPr>
            <w:rStyle w:val="Hyperlink"/>
            <w:rFonts w:cs="Times New Roman"/>
          </w:rPr>
          <w:t>Women’s Health Breastfeeding Education</w:t>
        </w:r>
      </w:hyperlink>
      <w:r w:rsidR="00EE5CD0" w:rsidRPr="00D233AD">
        <w:rPr>
          <w:rFonts w:cs="Times New Roman"/>
        </w:rPr>
        <w:t xml:space="preserve"> </w:t>
      </w:r>
      <w:r w:rsidR="00D233AD">
        <w:rPr>
          <w:rFonts w:cs="Times New Roman"/>
        </w:rPr>
        <w:br/>
      </w:r>
      <w:r w:rsidR="00D233AD" w:rsidRPr="00B47A6F">
        <w:rPr>
          <w:rFonts w:cs="Times New Roman"/>
          <w:sz w:val="20"/>
        </w:rPr>
        <w:t>P</w:t>
      </w:r>
      <w:r w:rsidR="00EE5CD0" w:rsidRPr="00B47A6F">
        <w:rPr>
          <w:rFonts w:cs="Times New Roman"/>
          <w:sz w:val="20"/>
        </w:rPr>
        <w:t>atient centered breastfeeding education.</w:t>
      </w:r>
    </w:p>
    <w:p w14:paraId="748CAEAB" w14:textId="05B944D4" w:rsidR="00953D64" w:rsidRPr="00953D64" w:rsidRDefault="006F5B4C" w:rsidP="00953D64">
      <w:pPr>
        <w:pStyle w:val="ListParagraph"/>
        <w:numPr>
          <w:ilvl w:val="0"/>
          <w:numId w:val="2"/>
        </w:numPr>
        <w:spacing w:before="240"/>
        <w:ind w:left="806"/>
        <w:contextualSpacing w:val="0"/>
        <w:outlineLvl w:val="0"/>
        <w:rPr>
          <w:rFonts w:cs="Times New Roman"/>
          <w:i/>
        </w:rPr>
      </w:pPr>
      <w:hyperlink r:id="rId35" w:history="1">
        <w:r w:rsidR="00953D64" w:rsidRPr="00953D64">
          <w:rPr>
            <w:rStyle w:val="Hyperlink"/>
            <w:rFonts w:cs="Times New Roman"/>
          </w:rPr>
          <w:t>Women, Infants, and Children (WIC) Program</w:t>
        </w:r>
      </w:hyperlink>
      <w:r w:rsidR="00953D64">
        <w:rPr>
          <w:rFonts w:cs="Times New Roman"/>
        </w:rPr>
        <w:br/>
      </w:r>
      <w:r w:rsidR="00953D64" w:rsidRPr="00B47A6F">
        <w:rPr>
          <w:rFonts w:cs="Times New Roman"/>
          <w:sz w:val="20"/>
        </w:rPr>
        <w:t>Find a WIC clinic near you</w:t>
      </w:r>
      <w:r w:rsidR="00B47A6F" w:rsidRPr="00B47A6F">
        <w:rPr>
          <w:rFonts w:cs="Times New Roman"/>
          <w:sz w:val="20"/>
        </w:rPr>
        <w:t>.</w:t>
      </w:r>
    </w:p>
    <w:p w14:paraId="2483C829" w14:textId="182507E2" w:rsidR="00EE5CD0" w:rsidRPr="00D233AD" w:rsidRDefault="006F5B4C" w:rsidP="00EE5CD0">
      <w:pPr>
        <w:pStyle w:val="ListParagraph"/>
        <w:numPr>
          <w:ilvl w:val="0"/>
          <w:numId w:val="2"/>
        </w:numPr>
        <w:rPr>
          <w:rFonts w:cs="Times New Roman"/>
        </w:rPr>
      </w:pPr>
      <w:hyperlink r:id="rId36" w:history="1">
        <w:r w:rsidR="00EE5CD0" w:rsidRPr="00D233AD">
          <w:rPr>
            <w:rStyle w:val="Hyperlink"/>
            <w:rFonts w:cs="Times New Roman"/>
          </w:rPr>
          <w:t>Woodland Healthcare (CA) Prenatal BF Education</w:t>
        </w:r>
      </w:hyperlink>
      <w:r w:rsidR="00EE5CD0" w:rsidRPr="00D233AD">
        <w:rPr>
          <w:rFonts w:cs="Times New Roman"/>
        </w:rPr>
        <w:t xml:space="preserve"> </w:t>
      </w:r>
      <w:r w:rsidR="00D233AD">
        <w:rPr>
          <w:rFonts w:cs="Times New Roman"/>
        </w:rPr>
        <w:br/>
      </w:r>
      <w:r w:rsidR="00EE5CD0" w:rsidRPr="00B47A6F">
        <w:rPr>
          <w:rFonts w:cs="Times New Roman"/>
          <w:sz w:val="20"/>
        </w:rPr>
        <w:t>A very brief .pdf of basic breastfeeding information, including the benefits, breastfeeding only, latching/positioning, effects of medications/anesthesia, skin-to-skin, rooming-in, and feeding cues.</w:t>
      </w:r>
    </w:p>
    <w:p w14:paraId="6EA29EDD" w14:textId="77777777" w:rsidR="00EE5CD0" w:rsidRPr="00D233AD" w:rsidRDefault="00EE5CD0" w:rsidP="00EE5CD0">
      <w:pPr>
        <w:pStyle w:val="ListParagraph"/>
        <w:rPr>
          <w:rFonts w:cs="Times New Roman"/>
        </w:rPr>
      </w:pPr>
    </w:p>
    <w:p w14:paraId="6FB5798C" w14:textId="07363B5B" w:rsidR="00BC3A01" w:rsidRPr="00D233AD" w:rsidRDefault="00BC3A01">
      <w:pPr>
        <w:rPr>
          <w:rFonts w:cs="Times New Roman"/>
        </w:rPr>
      </w:pPr>
      <w:r w:rsidRPr="00D233AD">
        <w:rPr>
          <w:rFonts w:cs="Times New Roman"/>
        </w:rPr>
        <w:br w:type="page"/>
      </w:r>
    </w:p>
    <w:p w14:paraId="70050632" w14:textId="77777777" w:rsidR="00EE5CD0" w:rsidRPr="00B27FB2" w:rsidRDefault="00EE5CD0" w:rsidP="00EE5CD0">
      <w:pPr>
        <w:rPr>
          <w:highlight w:val="cyan"/>
        </w:rPr>
      </w:pPr>
      <w:r w:rsidRPr="00B27FB2">
        <w:rPr>
          <w:noProof/>
        </w:rPr>
        <w:lastRenderedPageBreak/>
        <mc:AlternateContent>
          <mc:Choice Requires="wps">
            <w:drawing>
              <wp:inline distT="0" distB="0" distL="0" distR="0" wp14:anchorId="0A9ECA44" wp14:editId="51557BA1">
                <wp:extent cx="5943600" cy="847725"/>
                <wp:effectExtent l="0" t="0" r="0" b="9525"/>
                <wp:docPr id="7" name="Text Box 7"/>
                <wp:cNvGraphicFramePr/>
                <a:graphic xmlns:a="http://schemas.openxmlformats.org/drawingml/2006/main">
                  <a:graphicData uri="http://schemas.microsoft.com/office/word/2010/wordprocessingShape">
                    <wps:wsp>
                      <wps:cNvSpPr txBox="1"/>
                      <wps:spPr>
                        <a:xfrm>
                          <a:off x="0" y="0"/>
                          <a:ext cx="5943600" cy="847725"/>
                        </a:xfrm>
                        <a:prstGeom prst="rect">
                          <a:avLst/>
                        </a:prstGeom>
                        <a:noFill/>
                        <a:ln>
                          <a:noFill/>
                        </a:ln>
                        <a:effectLst/>
                      </wps:spPr>
                      <wps:txbx>
                        <w:txbxContent>
                          <w:p w14:paraId="292345F7" w14:textId="65ABF0AC" w:rsidR="00132409" w:rsidRPr="00B27FB2"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27FB2">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Step 3</w:t>
                            </w:r>
                            <w:r w:rsidRPr="00B27FB2">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br/>
                            </w:r>
                            <w:r w:rsidRPr="00B27FB2">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Assess infants during early follow-up visits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9ECA44" id="Text Box 7" o:spid="_x0000_s1028" type="#_x0000_t202" style="width:468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" filled="f" stroked="f">
                <v:textbox>
                  <w:txbxContent>
                    <w:p w14:paraId="292345F7" w14:textId="65ABF0AC" w:rsidR="00132409" w:rsidRPr="00B27FB2"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27FB2">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Step 3</w:t>
                      </w:r>
                      <w:r w:rsidRPr="00B27FB2">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br/>
                      </w:r>
                      <w:r w:rsidRPr="00B27FB2">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Assess infants during early follow-up visits</w:t>
                      </w:r>
                    </w:p>
                  </w:txbxContent>
                </v:textbox>
                <w10:anchorlock/>
              </v:shape>
            </w:pict>
          </mc:Fallback>
        </mc:AlternateContent>
      </w:r>
    </w:p>
    <w:p w14:paraId="1F446809" w14:textId="77777777" w:rsidR="00EE5CD0" w:rsidRPr="00250FCD" w:rsidRDefault="00EE5CD0" w:rsidP="00EE5CD0">
      <w:bookmarkStart w:id="12" w:name="step3"/>
      <w:bookmarkEnd w:id="12"/>
      <w:r w:rsidRPr="00250FCD">
        <w:rPr>
          <w:rFonts w:cs="Times New Roman"/>
          <w:b/>
          <w:color w:val="365F91" w:themeColor="accent1" w:themeShade="BF"/>
        </w:rPr>
        <w:t>Assess infants during early follow-up visits</w:t>
      </w:r>
      <w:r w:rsidRPr="00C46756">
        <w:rPr>
          <w:rFonts w:cs="Times New Roman"/>
          <w:b/>
          <w:color w:val="365F91" w:themeColor="accent1" w:themeShade="BF"/>
        </w:rPr>
        <w:t xml:space="preserve"> within 3 to 5 days of life and 48 to 72 hours after discharge.</w:t>
      </w:r>
      <w:r w:rsidRPr="00250FCD">
        <w:rPr>
          <w:rFonts w:cs="Times New Roman"/>
        </w:rPr>
        <w:t xml:space="preserve"> </w:t>
      </w:r>
      <w:r w:rsidRPr="00250FCD">
        <w:t xml:space="preserve">Provide mothers or babies with a follow-up appointment that includes discussion of breastfeeding specific issues within the first two weeks of life. </w:t>
      </w:r>
    </w:p>
    <w:p w14:paraId="1E57EC0D" w14:textId="69E74EE9" w:rsidR="00EE5CD0" w:rsidRPr="00250FCD" w:rsidRDefault="00EE5CD0" w:rsidP="00EE5CD0">
      <w:r w:rsidRPr="00250FCD">
        <w:rPr>
          <w:rFonts w:cs="Times New Roman"/>
          <w:b/>
          <w:color w:val="365F91" w:themeColor="accent1" w:themeShade="BF"/>
        </w:rPr>
        <w:t>Early visits ensure the best health outcom</w:t>
      </w:r>
      <w:r w:rsidR="00247DB5">
        <w:rPr>
          <w:rFonts w:cs="Times New Roman"/>
          <w:b/>
          <w:color w:val="365F91" w:themeColor="accent1" w:themeShade="BF"/>
        </w:rPr>
        <w:t>es for the infant</w:t>
      </w:r>
      <w:r w:rsidRPr="00250FCD">
        <w:t>, as the first few days of life are critical in development and can be an intervention point in the event of health complications. In addition, scheduling early follow-up visits as routine practice helps parents and creates a continuum of care.</w:t>
      </w:r>
    </w:p>
    <w:p w14:paraId="2E076CD7" w14:textId="43CB8D6C" w:rsidR="00EE5CD0" w:rsidRPr="00250FCD" w:rsidRDefault="00894D02" w:rsidP="00EE5CD0">
      <w:pPr>
        <w:shd w:val="clear" w:color="auto" w:fill="DAEEF3" w:themeFill="accent5" w:themeFillTint="33"/>
        <w:ind w:left="720"/>
        <w:outlineLvl w:val="0"/>
        <w:rPr>
          <w:rFonts w:cs="Times New Roman"/>
          <w:b/>
        </w:rPr>
      </w:pPr>
      <w:r>
        <w:rPr>
          <w:rFonts w:cs="Times New Roman"/>
          <w:b/>
        </w:rPr>
        <w:t>Infant Assessment Guidance</w:t>
      </w:r>
    </w:p>
    <w:p w14:paraId="6DE73DD5" w14:textId="7A5533A1" w:rsidR="00EE5CD0" w:rsidRPr="00250FCD" w:rsidRDefault="00EE5CD0" w:rsidP="00EE5CD0">
      <w:pPr>
        <w:pStyle w:val="ListParagraph"/>
        <w:numPr>
          <w:ilvl w:val="0"/>
          <w:numId w:val="1"/>
        </w:numPr>
        <w:rPr>
          <w:rFonts w:cs="Times New Roman"/>
        </w:rPr>
      </w:pPr>
      <w:r w:rsidRPr="00250FCD">
        <w:rPr>
          <w:rFonts w:cs="Times New Roman"/>
        </w:rPr>
        <w:t>This can be a stand-alone appointment or</w:t>
      </w:r>
      <w:r w:rsidR="00247DB5">
        <w:rPr>
          <w:rFonts w:cs="Times New Roman"/>
        </w:rPr>
        <w:t xml:space="preserve"> combined with other mother and infant</w:t>
      </w:r>
      <w:r w:rsidRPr="00250FCD">
        <w:rPr>
          <w:rFonts w:cs="Times New Roman"/>
        </w:rPr>
        <w:t xml:space="preserve"> check-ups commonly performed </w:t>
      </w:r>
      <w:r w:rsidR="00894D02">
        <w:rPr>
          <w:rFonts w:cs="Times New Roman"/>
        </w:rPr>
        <w:t xml:space="preserve">in the first week after birth. </w:t>
      </w:r>
    </w:p>
    <w:p w14:paraId="5B3C0A64" w14:textId="77777777" w:rsidR="00EE5CD0" w:rsidRPr="00250FCD" w:rsidRDefault="00EE5CD0" w:rsidP="00EE5CD0">
      <w:pPr>
        <w:pStyle w:val="ListParagraph"/>
        <w:numPr>
          <w:ilvl w:val="0"/>
          <w:numId w:val="1"/>
        </w:numPr>
        <w:rPr>
          <w:rFonts w:cs="Times New Roman"/>
        </w:rPr>
      </w:pPr>
      <w:r w:rsidRPr="00250FCD">
        <w:rPr>
          <w:rFonts w:cs="Times New Roman"/>
        </w:rPr>
        <w:t>The breastfeeding “assessment” can be verbal or physical, whichever is consistent with clinic/provider standard of care, and should include:</w:t>
      </w:r>
    </w:p>
    <w:p w14:paraId="29677B77" w14:textId="77777777" w:rsidR="00EE5CD0" w:rsidRPr="00250FCD" w:rsidRDefault="00EE5CD0" w:rsidP="00EE5CD0">
      <w:pPr>
        <w:pStyle w:val="ListParagraph"/>
        <w:numPr>
          <w:ilvl w:val="1"/>
          <w:numId w:val="1"/>
        </w:numPr>
        <w:rPr>
          <w:rFonts w:cs="Times New Roman"/>
        </w:rPr>
      </w:pPr>
      <w:r w:rsidRPr="00250FCD">
        <w:rPr>
          <w:rFonts w:cs="Times New Roman"/>
        </w:rPr>
        <w:t xml:space="preserve">Review of history and delivery record (breastfeeding history, maternal/infant risk factors) </w:t>
      </w:r>
    </w:p>
    <w:p w14:paraId="01F8559B" w14:textId="4060BFA8" w:rsidR="00EE5CD0" w:rsidRPr="00250FCD" w:rsidRDefault="00247DB5" w:rsidP="00EE5CD0">
      <w:pPr>
        <w:pStyle w:val="ListParagraph"/>
        <w:numPr>
          <w:ilvl w:val="1"/>
          <w:numId w:val="1"/>
        </w:numPr>
        <w:rPr>
          <w:rFonts w:cs="Times New Roman"/>
        </w:rPr>
      </w:pPr>
      <w:r>
        <w:rPr>
          <w:rFonts w:cs="Times New Roman"/>
        </w:rPr>
        <w:t>Behavior of mother and infant</w:t>
      </w:r>
    </w:p>
    <w:p w14:paraId="2EF8D8D3" w14:textId="77777777" w:rsidR="00EE5CD0" w:rsidRPr="00250FCD" w:rsidRDefault="00EE5CD0" w:rsidP="00EE5CD0">
      <w:pPr>
        <w:pStyle w:val="ListParagraph"/>
        <w:numPr>
          <w:ilvl w:val="1"/>
          <w:numId w:val="1"/>
        </w:numPr>
        <w:rPr>
          <w:rFonts w:cs="Times New Roman"/>
        </w:rPr>
      </w:pPr>
      <w:r w:rsidRPr="00250FCD">
        <w:rPr>
          <w:rFonts w:cs="Times New Roman"/>
        </w:rPr>
        <w:t>Positioning</w:t>
      </w:r>
    </w:p>
    <w:p w14:paraId="1BA2F55E" w14:textId="77777777" w:rsidR="00EE5CD0" w:rsidRPr="00250FCD" w:rsidRDefault="00EE5CD0" w:rsidP="00EE5CD0">
      <w:pPr>
        <w:pStyle w:val="ListParagraph"/>
        <w:numPr>
          <w:ilvl w:val="1"/>
          <w:numId w:val="1"/>
        </w:numPr>
        <w:rPr>
          <w:rFonts w:cs="Times New Roman"/>
        </w:rPr>
      </w:pPr>
      <w:r w:rsidRPr="00250FCD">
        <w:rPr>
          <w:rFonts w:cs="Times New Roman"/>
        </w:rPr>
        <w:t xml:space="preserve">Attachment </w:t>
      </w:r>
    </w:p>
    <w:p w14:paraId="55ABD20B" w14:textId="1B02FDBB" w:rsidR="00EE5CD0" w:rsidRPr="00250FCD" w:rsidRDefault="00EE5CD0" w:rsidP="00EE5CD0">
      <w:pPr>
        <w:pStyle w:val="ListParagraph"/>
        <w:numPr>
          <w:ilvl w:val="1"/>
          <w:numId w:val="1"/>
        </w:numPr>
        <w:rPr>
          <w:rFonts w:cs="Times New Roman"/>
        </w:rPr>
      </w:pPr>
      <w:r w:rsidRPr="00250FCD">
        <w:rPr>
          <w:rFonts w:cs="Times New Roman"/>
        </w:rPr>
        <w:t>Signs of effective feeding (e.g. audible swallow</w:t>
      </w:r>
      <w:r w:rsidR="00894D02">
        <w:rPr>
          <w:rFonts w:cs="Times New Roman"/>
        </w:rPr>
        <w:t>, weight</w:t>
      </w:r>
      <w:r w:rsidR="0011429F">
        <w:rPr>
          <w:rFonts w:cs="Times New Roman"/>
        </w:rPr>
        <w:t xml:space="preserve"> gain</w:t>
      </w:r>
      <w:r w:rsidRPr="00250FCD">
        <w:rPr>
          <w:rFonts w:cs="Times New Roman"/>
        </w:rPr>
        <w:t>)</w:t>
      </w:r>
    </w:p>
    <w:p w14:paraId="5BAD2280" w14:textId="0F71F547" w:rsidR="0011429F" w:rsidRPr="00250FCD" w:rsidRDefault="0011429F" w:rsidP="0011429F">
      <w:pPr>
        <w:pStyle w:val="ListParagraph"/>
        <w:numPr>
          <w:ilvl w:val="1"/>
          <w:numId w:val="1"/>
        </w:numPr>
        <w:rPr>
          <w:rFonts w:cs="Times New Roman"/>
        </w:rPr>
      </w:pPr>
      <w:r>
        <w:rPr>
          <w:rFonts w:cs="Times New Roman"/>
        </w:rPr>
        <w:t>Assess infant’s growth</w:t>
      </w:r>
    </w:p>
    <w:p w14:paraId="3BA5C0FF" w14:textId="1CB3F697" w:rsidR="00EE5CD0" w:rsidRPr="00250FCD" w:rsidRDefault="0011429F" w:rsidP="0011429F">
      <w:pPr>
        <w:pStyle w:val="ListParagraph"/>
        <w:numPr>
          <w:ilvl w:val="2"/>
          <w:numId w:val="1"/>
        </w:numPr>
        <w:rPr>
          <w:rFonts w:cs="Times New Roman"/>
        </w:rPr>
      </w:pPr>
      <w:r w:rsidRPr="0011429F">
        <w:rPr>
          <w:rFonts w:cs="Times New Roman"/>
        </w:rPr>
        <w:t>Use the most up to date WHO/CDC growth charts for measuring infant growth</w:t>
      </w:r>
      <w:r w:rsidRPr="00250FCD">
        <w:rPr>
          <w:rFonts w:cs="Times New Roman"/>
        </w:rPr>
        <w:t xml:space="preserve"> </w:t>
      </w:r>
      <w:r w:rsidR="00EE5CD0" w:rsidRPr="00250FCD">
        <w:rPr>
          <w:rFonts w:cs="Times New Roman"/>
        </w:rPr>
        <w:t xml:space="preserve">Breast health </w:t>
      </w:r>
      <w:r>
        <w:rPr>
          <w:rFonts w:cs="Times New Roman"/>
        </w:rPr>
        <w:t>(see resources)</w:t>
      </w:r>
    </w:p>
    <w:p w14:paraId="60E9B7AC" w14:textId="2DD71DE6" w:rsidR="00EE5CD0" w:rsidRPr="00250FCD" w:rsidRDefault="00247DB5" w:rsidP="00EE5CD0">
      <w:pPr>
        <w:pStyle w:val="ListParagraph"/>
        <w:numPr>
          <w:ilvl w:val="1"/>
          <w:numId w:val="1"/>
        </w:numPr>
        <w:rPr>
          <w:rFonts w:cs="Times New Roman"/>
        </w:rPr>
      </w:pPr>
      <w:r>
        <w:rPr>
          <w:rFonts w:cs="Times New Roman"/>
        </w:rPr>
        <w:t xml:space="preserve">Health of the infant </w:t>
      </w:r>
      <w:r w:rsidR="00EE5CD0" w:rsidRPr="00250FCD">
        <w:rPr>
          <w:rFonts w:cs="Times New Roman"/>
        </w:rPr>
        <w:t>(e.g. hydration, jaundice, normal stool and urine patterns)</w:t>
      </w:r>
    </w:p>
    <w:p w14:paraId="154FE5F7" w14:textId="5FAC220C" w:rsidR="00071D48" w:rsidRPr="0011429F" w:rsidRDefault="00EE5CD0" w:rsidP="00071D48">
      <w:pPr>
        <w:pStyle w:val="ListParagraph"/>
        <w:numPr>
          <w:ilvl w:val="1"/>
          <w:numId w:val="1"/>
        </w:numPr>
        <w:rPr>
          <w:rFonts w:cs="Times New Roman"/>
        </w:rPr>
      </w:pPr>
      <w:r w:rsidRPr="0011429F">
        <w:rPr>
          <w:rFonts w:cs="Times New Roman"/>
        </w:rPr>
        <w:t>Mothers’ perception of the breas</w:t>
      </w:r>
      <w:r w:rsidR="0011429F" w:rsidRPr="0011429F">
        <w:rPr>
          <w:rFonts w:cs="Times New Roman"/>
        </w:rPr>
        <w:t>tfeeding experience</w:t>
      </w:r>
    </w:p>
    <w:p w14:paraId="5DC8FB98" w14:textId="77777777" w:rsidR="008F6AF5" w:rsidRPr="00250FCD" w:rsidRDefault="008F6AF5" w:rsidP="00071D48">
      <w:pPr>
        <w:pStyle w:val="ListParagraph"/>
        <w:ind w:left="1440"/>
        <w:rPr>
          <w:rFonts w:cs="Times New Roman"/>
        </w:rPr>
      </w:pPr>
    </w:p>
    <w:p w14:paraId="3535FC23" w14:textId="77777777" w:rsidR="00071D48" w:rsidRPr="00250FCD" w:rsidRDefault="00071D48" w:rsidP="00071D48">
      <w:pPr>
        <w:pStyle w:val="ListParagraph"/>
        <w:ind w:left="1440"/>
        <w:rPr>
          <w:rFonts w:cs="Times New Roman"/>
        </w:rPr>
      </w:pPr>
    </w:p>
    <w:p w14:paraId="5D56D821" w14:textId="77777777" w:rsidR="00EE5CD0" w:rsidRPr="00250FCD" w:rsidRDefault="00EE5CD0" w:rsidP="00EE5CD0">
      <w:pPr>
        <w:pStyle w:val="ListParagraph"/>
        <w:rPr>
          <w:rFonts w:cs="Times New Roman"/>
        </w:rPr>
      </w:pPr>
    </w:p>
    <w:p w14:paraId="67AE5A4E" w14:textId="77777777" w:rsidR="00EE5CD0" w:rsidRPr="00250FCD" w:rsidRDefault="00EE5CD0" w:rsidP="00EE5CD0">
      <w:pPr>
        <w:shd w:val="clear" w:color="auto" w:fill="DAEEF3" w:themeFill="accent5" w:themeFillTint="33"/>
        <w:ind w:left="720"/>
        <w:outlineLvl w:val="0"/>
        <w:rPr>
          <w:rFonts w:cs="Times New Roman"/>
          <w:b/>
        </w:rPr>
      </w:pPr>
      <w:bookmarkStart w:id="13" w:name="step3R"/>
      <w:bookmarkEnd w:id="13"/>
      <w:r w:rsidRPr="00250FCD">
        <w:rPr>
          <w:rFonts w:cs="Times New Roman"/>
          <w:b/>
          <w:i/>
        </w:rPr>
        <w:t>Additional Resources</w:t>
      </w:r>
      <w:r w:rsidRPr="00250FCD">
        <w:rPr>
          <w:rFonts w:cs="Times New Roman"/>
          <w:b/>
        </w:rPr>
        <w:t>:</w:t>
      </w:r>
    </w:p>
    <w:p w14:paraId="26CB46E4" w14:textId="2F923988" w:rsidR="00EE5CD0" w:rsidRPr="000A5D1C" w:rsidRDefault="006F5B4C" w:rsidP="00EE5CD0">
      <w:pPr>
        <w:pStyle w:val="ListParagraph"/>
        <w:numPr>
          <w:ilvl w:val="0"/>
          <w:numId w:val="2"/>
        </w:numPr>
        <w:ind w:left="806"/>
        <w:contextualSpacing w:val="0"/>
        <w:rPr>
          <w:rFonts w:cs="Times New Roman"/>
          <w:color w:val="000000" w:themeColor="text1"/>
        </w:rPr>
      </w:pPr>
      <w:hyperlink r:id="rId37" w:history="1">
        <w:r w:rsidR="00EE5CD0" w:rsidRPr="00250FCD">
          <w:rPr>
            <w:rStyle w:val="Hyperlink"/>
            <w:rFonts w:cs="Times New Roman"/>
          </w:rPr>
          <w:t>Academy of Breastfeeding Medicine Supplementation Protocol</w:t>
        </w:r>
      </w:hyperlink>
      <w:r w:rsidR="0033178E" w:rsidRPr="00250FCD">
        <w:rPr>
          <w:rFonts w:cs="Times New Roman"/>
        </w:rPr>
        <w:t xml:space="preserve"> </w:t>
      </w:r>
      <w:r w:rsidR="0033178E" w:rsidRPr="00250FCD">
        <w:rPr>
          <w:rFonts w:cs="Times New Roman"/>
        </w:rPr>
        <w:br/>
      </w:r>
      <w:r w:rsidR="0033178E" w:rsidRPr="00B47A6F">
        <w:rPr>
          <w:rFonts w:cs="Times New Roman"/>
          <w:sz w:val="20"/>
        </w:rPr>
        <w:t>R</w:t>
      </w:r>
      <w:r w:rsidR="00EE5CD0" w:rsidRPr="00B47A6F">
        <w:rPr>
          <w:rFonts w:cs="Times New Roman"/>
          <w:sz w:val="20"/>
        </w:rPr>
        <w:t xml:space="preserve">egarding medical indications for formula supplementation.  Also includes examples of when </w:t>
      </w:r>
      <w:r w:rsidR="00EE5CD0" w:rsidRPr="00B47A6F">
        <w:rPr>
          <w:rFonts w:cs="Times New Roman"/>
          <w:color w:val="000000" w:themeColor="text1"/>
          <w:sz w:val="20"/>
        </w:rPr>
        <w:t>supplementation is NOT indicated.  This was created for the hospital setting, but can be generalized to the clinic in most cases.</w:t>
      </w:r>
    </w:p>
    <w:p w14:paraId="564AF3D7" w14:textId="31812760" w:rsidR="000A5D1C" w:rsidRPr="000A5D1C" w:rsidRDefault="006F5B4C" w:rsidP="000A5D1C">
      <w:pPr>
        <w:pStyle w:val="ListParagraph"/>
        <w:numPr>
          <w:ilvl w:val="0"/>
          <w:numId w:val="2"/>
        </w:numPr>
        <w:rPr>
          <w:rFonts w:cs="Interstate"/>
          <w:color w:val="000000" w:themeColor="text1"/>
        </w:rPr>
      </w:pPr>
      <w:hyperlink r:id="rId38" w:history="1">
        <w:r w:rsidR="00B47A6F">
          <w:rPr>
            <w:rStyle w:val="Hyperlink"/>
            <w:rFonts w:cs="Interstate"/>
          </w:rPr>
          <w:t>ABM:</w:t>
        </w:r>
        <w:r w:rsidR="000A5D1C" w:rsidRPr="000A5D1C">
          <w:rPr>
            <w:rStyle w:val="Hyperlink"/>
            <w:rFonts w:cs="Interstate"/>
          </w:rPr>
          <w:t xml:space="preserve"> Managing Jaundice Protocol</w:t>
        </w:r>
      </w:hyperlink>
      <w:r w:rsidR="000A5D1C" w:rsidRPr="000A5D1C">
        <w:rPr>
          <w:rFonts w:cs="Interstate"/>
          <w:color w:val="000000" w:themeColor="text1"/>
        </w:rPr>
        <w:t xml:space="preserve"> </w:t>
      </w:r>
      <w:r w:rsidR="000A5D1C">
        <w:rPr>
          <w:rFonts w:cs="Interstate"/>
          <w:color w:val="000000" w:themeColor="text1"/>
        </w:rPr>
        <w:br/>
      </w:r>
      <w:r w:rsidR="000A5D1C" w:rsidRPr="000A5D1C">
        <w:rPr>
          <w:rFonts w:cs="Interstate"/>
          <w:sz w:val="20"/>
        </w:rPr>
        <w:t>Guidelines for management of jaundice in the breastfeeding infant equal to or greater than 35 weeks’ gestation</w:t>
      </w:r>
      <w:r w:rsidR="00B47A6F">
        <w:rPr>
          <w:rFonts w:cs="Interstate"/>
          <w:sz w:val="20"/>
        </w:rPr>
        <w:t>.</w:t>
      </w:r>
      <w:r w:rsidR="000A5D1C">
        <w:rPr>
          <w:rFonts w:cs="Interstate"/>
          <w:sz w:val="20"/>
        </w:rPr>
        <w:br/>
      </w:r>
    </w:p>
    <w:p w14:paraId="5F6B6986" w14:textId="48830D58" w:rsidR="00373E34" w:rsidRPr="00250FCD" w:rsidRDefault="006F5B4C" w:rsidP="00EE5CD0">
      <w:pPr>
        <w:pStyle w:val="ListParagraph"/>
        <w:numPr>
          <w:ilvl w:val="0"/>
          <w:numId w:val="2"/>
        </w:numPr>
        <w:ind w:left="806"/>
        <w:contextualSpacing w:val="0"/>
        <w:rPr>
          <w:rFonts w:cs="Times New Roman"/>
        </w:rPr>
      </w:pPr>
      <w:hyperlink r:id="rId39" w:history="1">
        <w:r w:rsidR="00EE5CD0" w:rsidRPr="00250FCD">
          <w:rPr>
            <w:rStyle w:val="Hyperlink"/>
            <w:rFonts w:cs="Times New Roman"/>
          </w:rPr>
          <w:t>Breastfeeding Assessment Sheet</w:t>
        </w:r>
      </w:hyperlink>
      <w:r w:rsidR="00EE5CD0" w:rsidRPr="00250FCD">
        <w:rPr>
          <w:rStyle w:val="Hyperlink"/>
          <w:rFonts w:cs="Times New Roman"/>
        </w:rPr>
        <w:t xml:space="preserve"> </w:t>
      </w:r>
      <w:r w:rsidR="0033178E" w:rsidRPr="00250FCD">
        <w:rPr>
          <w:rStyle w:val="Hyperlink"/>
          <w:rFonts w:cs="Times New Roman"/>
        </w:rPr>
        <w:br/>
      </w:r>
      <w:r w:rsidR="00EE5CD0" w:rsidRPr="00B47A6F">
        <w:rPr>
          <w:rFonts w:cs="Times New Roman"/>
          <w:sz w:val="20"/>
        </w:rPr>
        <w:t xml:space="preserve">Breastfeeding specific assessments in first days of life.  Sample documentation sheet for brief breastfeeding assessment.  Appropriate for mom or </w:t>
      </w:r>
      <w:r w:rsidR="00247DB5" w:rsidRPr="00B47A6F">
        <w:rPr>
          <w:rFonts w:cs="Times New Roman"/>
          <w:sz w:val="20"/>
        </w:rPr>
        <w:t>infant</w:t>
      </w:r>
      <w:r w:rsidR="00EE5CD0" w:rsidRPr="00B47A6F">
        <w:rPr>
          <w:rFonts w:cs="Times New Roman"/>
          <w:sz w:val="20"/>
        </w:rPr>
        <w:t xml:space="preserve"> provider appointment.</w:t>
      </w:r>
    </w:p>
    <w:p w14:paraId="6BE05D79" w14:textId="6339BFC9" w:rsidR="00EE5CD0" w:rsidRPr="00250FCD" w:rsidRDefault="006F5B4C" w:rsidP="0033178E">
      <w:pPr>
        <w:pStyle w:val="ListParagraph"/>
        <w:numPr>
          <w:ilvl w:val="0"/>
          <w:numId w:val="2"/>
        </w:numPr>
        <w:rPr>
          <w:rFonts w:cs="Interstate"/>
          <w:u w:val="single"/>
        </w:rPr>
      </w:pPr>
      <w:hyperlink r:id="rId40" w:history="1">
        <w:r w:rsidR="0033178E" w:rsidRPr="00250FCD">
          <w:rPr>
            <w:rStyle w:val="Hyperlink"/>
            <w:rFonts w:cs="Interstate"/>
            <w:color w:val="0000FF"/>
          </w:rPr>
          <w:t>Br</w:t>
        </w:r>
        <w:r w:rsidR="00373E34" w:rsidRPr="00250FCD">
          <w:rPr>
            <w:rStyle w:val="Hyperlink"/>
            <w:rFonts w:cs="Interstate"/>
            <w:color w:val="0000FF"/>
          </w:rPr>
          <w:t>eastfeeding Protocol #13 Overabundant Breast Milk Supply</w:t>
        </w:r>
      </w:hyperlink>
      <w:r w:rsidR="00373E34" w:rsidRPr="00250FCD">
        <w:rPr>
          <w:rStyle w:val="Hyperlink"/>
          <w:rFonts w:cs="Interstate"/>
          <w:color w:val="auto"/>
          <w:u w:val="none"/>
        </w:rPr>
        <w:t xml:space="preserve"> </w:t>
      </w:r>
      <w:r w:rsidR="0033178E" w:rsidRPr="00250FCD">
        <w:rPr>
          <w:rStyle w:val="Hyperlink"/>
          <w:rFonts w:cs="Interstate"/>
          <w:color w:val="auto"/>
          <w:u w:val="none"/>
        </w:rPr>
        <w:br/>
      </w:r>
      <w:r w:rsidR="00373E34" w:rsidRPr="00B47A6F">
        <w:rPr>
          <w:rStyle w:val="Hyperlink"/>
          <w:rFonts w:cs="Interstate"/>
          <w:color w:val="auto"/>
          <w:sz w:val="20"/>
          <w:u w:val="none"/>
        </w:rPr>
        <w:t>A guide to assess for overabundant milk supply and other milk supply related issues</w:t>
      </w:r>
      <w:r w:rsidR="00B47A6F" w:rsidRPr="00B47A6F">
        <w:rPr>
          <w:rStyle w:val="Hyperlink"/>
          <w:rFonts w:cs="Interstate"/>
          <w:color w:val="auto"/>
          <w:sz w:val="20"/>
          <w:u w:val="none"/>
        </w:rPr>
        <w:t>.</w:t>
      </w:r>
      <w:r w:rsidR="0033178E" w:rsidRPr="00250FCD">
        <w:rPr>
          <w:rStyle w:val="Hyperlink"/>
          <w:rFonts w:cs="Interstate"/>
          <w:color w:val="auto"/>
          <w:u w:val="none"/>
        </w:rPr>
        <w:br/>
      </w:r>
    </w:p>
    <w:p w14:paraId="196ED835" w14:textId="397F6108" w:rsidR="00EE5CD0" w:rsidRPr="00250FCD" w:rsidRDefault="006F5B4C" w:rsidP="00EE5CD0">
      <w:pPr>
        <w:pStyle w:val="ListParagraph"/>
        <w:numPr>
          <w:ilvl w:val="0"/>
          <w:numId w:val="2"/>
        </w:numPr>
        <w:ind w:left="806"/>
        <w:contextualSpacing w:val="0"/>
        <w:rPr>
          <w:rFonts w:cs="Times New Roman"/>
        </w:rPr>
      </w:pPr>
      <w:hyperlink r:id="rId41" w:history="1">
        <w:r w:rsidR="00EE5CD0" w:rsidRPr="00250FCD">
          <w:rPr>
            <w:rStyle w:val="Hyperlink"/>
            <w:rFonts w:cs="Times New Roman"/>
            <w:color w:val="0000FF"/>
          </w:rPr>
          <w:t>Common Breast Problems</w:t>
        </w:r>
      </w:hyperlink>
      <w:r w:rsidR="0033178E" w:rsidRPr="00250FCD">
        <w:rPr>
          <w:rFonts w:cs="Times New Roman"/>
        </w:rPr>
        <w:t xml:space="preserve"> </w:t>
      </w:r>
      <w:r w:rsidR="0033178E" w:rsidRPr="00250FCD">
        <w:rPr>
          <w:rFonts w:cs="Times New Roman"/>
        </w:rPr>
        <w:br/>
      </w:r>
      <w:r w:rsidR="0033178E" w:rsidRPr="00B47A6F">
        <w:rPr>
          <w:rFonts w:cs="Times New Roman"/>
          <w:sz w:val="20"/>
        </w:rPr>
        <w:t>E</w:t>
      </w:r>
      <w:r w:rsidR="00EE5CD0" w:rsidRPr="00B47A6F">
        <w:rPr>
          <w:rFonts w:cs="Times New Roman"/>
          <w:sz w:val="20"/>
        </w:rPr>
        <w:t>valuation and management of persistent breast pain.</w:t>
      </w:r>
    </w:p>
    <w:p w14:paraId="4C69166F" w14:textId="2A67D3CB" w:rsidR="00EE5CD0" w:rsidRPr="00250FCD" w:rsidRDefault="006F5B4C" w:rsidP="00EE5CD0">
      <w:pPr>
        <w:pStyle w:val="ListParagraph"/>
        <w:numPr>
          <w:ilvl w:val="0"/>
          <w:numId w:val="2"/>
        </w:numPr>
        <w:ind w:left="806"/>
        <w:contextualSpacing w:val="0"/>
        <w:rPr>
          <w:rFonts w:cs="Times New Roman"/>
        </w:rPr>
      </w:pPr>
      <w:hyperlink r:id="rId42" w:history="1">
        <w:r w:rsidR="00B47A6F">
          <w:rPr>
            <w:rStyle w:val="Hyperlink"/>
            <w:rFonts w:cs="Times New Roman"/>
          </w:rPr>
          <w:t>General Measures for S</w:t>
        </w:r>
        <w:r w:rsidR="00EE5CD0" w:rsidRPr="00250FCD">
          <w:rPr>
            <w:rStyle w:val="Hyperlink"/>
            <w:rFonts w:cs="Times New Roman"/>
          </w:rPr>
          <w:t>ore</w:t>
        </w:r>
        <w:r w:rsidR="00B47A6F">
          <w:rPr>
            <w:rStyle w:val="Hyperlink"/>
            <w:rFonts w:cs="Times New Roman"/>
          </w:rPr>
          <w:t xml:space="preserve"> N</w:t>
        </w:r>
        <w:r w:rsidR="00EE5CD0" w:rsidRPr="00250FCD">
          <w:rPr>
            <w:rStyle w:val="Hyperlink"/>
            <w:rFonts w:cs="Times New Roman"/>
          </w:rPr>
          <w:t>ipples</w:t>
        </w:r>
      </w:hyperlink>
      <w:r w:rsidR="0033178E" w:rsidRPr="00250FCD">
        <w:rPr>
          <w:rStyle w:val="Hyperlink"/>
          <w:rFonts w:cs="Times New Roman"/>
        </w:rPr>
        <w:br/>
      </w:r>
      <w:r w:rsidR="00EE5CD0" w:rsidRPr="00B47A6F">
        <w:rPr>
          <w:rFonts w:cs="Times New Roman"/>
          <w:sz w:val="20"/>
        </w:rPr>
        <w:t>Quick reference for patient teaching, phone or in person.</w:t>
      </w:r>
    </w:p>
    <w:p w14:paraId="55FC6BE2" w14:textId="64AC8BA7" w:rsidR="00EE5CD0" w:rsidRPr="00250FCD" w:rsidRDefault="006F5B4C" w:rsidP="00EE5CD0">
      <w:pPr>
        <w:pStyle w:val="ListParagraph"/>
        <w:numPr>
          <w:ilvl w:val="0"/>
          <w:numId w:val="2"/>
        </w:numPr>
        <w:ind w:left="806"/>
        <w:contextualSpacing w:val="0"/>
        <w:rPr>
          <w:rFonts w:cs="Times New Roman"/>
        </w:rPr>
      </w:pPr>
      <w:hyperlink r:id="rId43" w:history="1">
        <w:r w:rsidR="00B47A6F">
          <w:rPr>
            <w:rStyle w:val="Hyperlink"/>
            <w:rFonts w:cs="Times New Roman"/>
          </w:rPr>
          <w:t>NICE Postnatal P</w:t>
        </w:r>
        <w:r w:rsidR="00EE5CD0" w:rsidRPr="00250FCD">
          <w:rPr>
            <w:rStyle w:val="Hyperlink"/>
            <w:rFonts w:cs="Times New Roman"/>
          </w:rPr>
          <w:t>athway</w:t>
        </w:r>
      </w:hyperlink>
      <w:r w:rsidR="0033178E" w:rsidRPr="00250FCD">
        <w:rPr>
          <w:rFonts w:cs="Times New Roman"/>
        </w:rPr>
        <w:t xml:space="preserve"> </w:t>
      </w:r>
      <w:r w:rsidR="0033178E" w:rsidRPr="00250FCD">
        <w:rPr>
          <w:rFonts w:cs="Times New Roman"/>
        </w:rPr>
        <w:br/>
      </w:r>
      <w:r w:rsidR="00EE5CD0" w:rsidRPr="00B47A6F">
        <w:rPr>
          <w:rFonts w:cs="Times New Roman"/>
          <w:sz w:val="20"/>
        </w:rPr>
        <w:t>Interactive postnatal guidelines for care of mothers and infants during the first few weeks after birth.  Includes breastfeeding assessment.</w:t>
      </w:r>
    </w:p>
    <w:p w14:paraId="4FC3924B" w14:textId="4A766DBE" w:rsidR="00EE5CD0" w:rsidRPr="00250FCD" w:rsidRDefault="006F5B4C" w:rsidP="00EE5CD0">
      <w:pPr>
        <w:pStyle w:val="ListParagraph"/>
        <w:numPr>
          <w:ilvl w:val="0"/>
          <w:numId w:val="2"/>
        </w:numPr>
        <w:ind w:left="806"/>
        <w:contextualSpacing w:val="0"/>
        <w:rPr>
          <w:rFonts w:cs="Times New Roman"/>
        </w:rPr>
      </w:pPr>
      <w:hyperlink r:id="rId44" w:history="1">
        <w:r w:rsidR="00EE5CD0" w:rsidRPr="00250FCD">
          <w:rPr>
            <w:rStyle w:val="Hyperlink"/>
            <w:rFonts w:cs="Times New Roman"/>
          </w:rPr>
          <w:t>Pediatric Breastfeeding Visit Checklist</w:t>
        </w:r>
      </w:hyperlink>
      <w:r w:rsidR="0033178E" w:rsidRPr="00250FCD">
        <w:rPr>
          <w:rFonts w:cs="Times New Roman"/>
        </w:rPr>
        <w:br/>
      </w:r>
      <w:r w:rsidR="00EE5CD0" w:rsidRPr="00561C21">
        <w:rPr>
          <w:rFonts w:cs="Times New Roman"/>
          <w:sz w:val="20"/>
        </w:rPr>
        <w:t>Discussion points regarding</w:t>
      </w:r>
      <w:r w:rsidR="00247DB5" w:rsidRPr="00561C21">
        <w:rPr>
          <w:rFonts w:cs="Times New Roman"/>
          <w:sz w:val="20"/>
        </w:rPr>
        <w:t xml:space="preserve"> breastfeeding for pediatric providers</w:t>
      </w:r>
      <w:r w:rsidR="00EE5CD0" w:rsidRPr="00561C21">
        <w:rPr>
          <w:rFonts w:cs="Times New Roman"/>
          <w:sz w:val="20"/>
        </w:rPr>
        <w:t>.</w:t>
      </w:r>
    </w:p>
    <w:p w14:paraId="1CD0353E" w14:textId="3C5CF754" w:rsidR="00EE5CD0" w:rsidRPr="00250FCD" w:rsidRDefault="006F5B4C" w:rsidP="00EE5CD0">
      <w:pPr>
        <w:pStyle w:val="ListParagraph"/>
        <w:numPr>
          <w:ilvl w:val="0"/>
          <w:numId w:val="2"/>
        </w:numPr>
        <w:ind w:left="806"/>
        <w:contextualSpacing w:val="0"/>
        <w:rPr>
          <w:rFonts w:cs="Times New Roman"/>
        </w:rPr>
      </w:pPr>
      <w:hyperlink r:id="rId45" w:history="1">
        <w:r w:rsidR="00EE5CD0" w:rsidRPr="00250FCD">
          <w:rPr>
            <w:rStyle w:val="Hyperlink"/>
            <w:rFonts w:cs="Times New Roman"/>
          </w:rPr>
          <w:t>WHO/UNICEF Supplementation Guidelines</w:t>
        </w:r>
      </w:hyperlink>
      <w:r w:rsidR="0033178E" w:rsidRPr="00250FCD">
        <w:rPr>
          <w:rFonts w:cs="Times New Roman"/>
        </w:rPr>
        <w:t xml:space="preserve"> </w:t>
      </w:r>
      <w:r w:rsidR="0033178E" w:rsidRPr="00250FCD">
        <w:rPr>
          <w:rFonts w:cs="Times New Roman"/>
        </w:rPr>
        <w:br/>
      </w:r>
      <w:r w:rsidR="0033178E" w:rsidRPr="00561C21">
        <w:rPr>
          <w:rFonts w:cs="Times New Roman"/>
          <w:sz w:val="20"/>
        </w:rPr>
        <w:t>A</w:t>
      </w:r>
      <w:r w:rsidR="00EE5CD0" w:rsidRPr="00561C21">
        <w:rPr>
          <w:rFonts w:cs="Times New Roman"/>
          <w:sz w:val="20"/>
        </w:rPr>
        <w:t xml:space="preserve">cceptable medical reasons for formula supplementation presented simply by infant and maternal indications. </w:t>
      </w:r>
    </w:p>
    <w:p w14:paraId="7A9757DF" w14:textId="571F7F97" w:rsidR="00EE5CD0" w:rsidRPr="00250FCD" w:rsidRDefault="006F5B4C" w:rsidP="00EE5CD0">
      <w:pPr>
        <w:pStyle w:val="ListParagraph"/>
        <w:numPr>
          <w:ilvl w:val="0"/>
          <w:numId w:val="2"/>
        </w:numPr>
        <w:ind w:left="806"/>
        <w:contextualSpacing w:val="0"/>
        <w:rPr>
          <w:rFonts w:cs="Times New Roman"/>
        </w:rPr>
      </w:pPr>
      <w:hyperlink r:id="rId46" w:anchor="The%20WHO%20Growth%20Charts" w:history="1">
        <w:r w:rsidR="00EE5CD0" w:rsidRPr="00250FCD">
          <w:rPr>
            <w:rStyle w:val="Hyperlink"/>
            <w:rFonts w:cs="Times New Roman"/>
          </w:rPr>
          <w:t>WHO Growth Charts</w:t>
        </w:r>
      </w:hyperlink>
      <w:r w:rsidR="00EE5CD0" w:rsidRPr="00250FCD">
        <w:rPr>
          <w:rFonts w:cs="Times New Roman"/>
        </w:rPr>
        <w:t xml:space="preserve"> and </w:t>
      </w:r>
      <w:hyperlink r:id="rId47" w:history="1">
        <w:r w:rsidR="00EE5CD0" w:rsidRPr="00250FCD">
          <w:rPr>
            <w:rStyle w:val="Hyperlink"/>
            <w:rFonts w:cs="Times New Roman"/>
          </w:rPr>
          <w:t>Growth Chart Online Training</w:t>
        </w:r>
      </w:hyperlink>
      <w:r w:rsidR="00EE5CD0" w:rsidRPr="00250FCD">
        <w:rPr>
          <w:rFonts w:cs="Times New Roman"/>
        </w:rPr>
        <w:t xml:space="preserve">: </w:t>
      </w:r>
      <w:r w:rsidR="00250FCD" w:rsidRPr="00250FCD">
        <w:rPr>
          <w:rFonts w:cs="Times New Roman"/>
        </w:rPr>
        <w:br/>
      </w:r>
      <w:r w:rsidR="00EE5CD0" w:rsidRPr="00561C21">
        <w:rPr>
          <w:rFonts w:cs="Times New Roman"/>
          <w:sz w:val="20"/>
        </w:rPr>
        <w:t>The most up to date growth charts and very brief instruction regarding use of WHO growth chart including rationale.</w:t>
      </w:r>
    </w:p>
    <w:p w14:paraId="1B1309BD" w14:textId="7316A886" w:rsidR="00071D48" w:rsidRDefault="00071D48">
      <w:pPr>
        <w:rPr>
          <w:rStyle w:val="Hyperlink"/>
          <w:rFonts w:cs="Times New Roman"/>
        </w:rPr>
      </w:pPr>
      <w:r>
        <w:rPr>
          <w:rStyle w:val="Hyperlink"/>
          <w:rFonts w:cs="Times New Roman"/>
        </w:rPr>
        <w:br w:type="page"/>
      </w:r>
    </w:p>
    <w:p w14:paraId="446957B9" w14:textId="77777777" w:rsidR="00EE5CD0" w:rsidRPr="00DC3528" w:rsidRDefault="00EE5CD0" w:rsidP="00EE5CD0">
      <w:r w:rsidRPr="00DC3528">
        <w:rPr>
          <w:noProof/>
        </w:rPr>
        <w:lastRenderedPageBreak/>
        <mc:AlternateContent>
          <mc:Choice Requires="wps">
            <w:drawing>
              <wp:inline distT="0" distB="0" distL="0" distR="0" wp14:anchorId="4FEF62D0" wp14:editId="6EDC27EB">
                <wp:extent cx="5943600" cy="1028700"/>
                <wp:effectExtent l="0" t="0" r="0" b="0"/>
                <wp:docPr id="9" name="Text Box 9"/>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wps:spPr>
                      <wps:txbx>
                        <w:txbxContent>
                          <w:p w14:paraId="322F258D" w14:textId="0BA6580D"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A4F25">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4</w:t>
                            </w:r>
                          </w:p>
                          <w:p w14:paraId="05783BD8" w14:textId="58056DF0" w:rsidR="00132409" w:rsidRPr="00E971B5"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Encourage mothers to breastfeed when infants </w:t>
                            </w:r>
                            <w:r w:rsidR="00561C21">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s</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 readiness or signs of hunger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EF62D0" id="Text Box 9" o:spid="_x0000_s1029" type="#_x0000_t202" style="width:468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" filled="f" stroked="f">
                <v:textbox>
                  <w:txbxContent>
                    <w:p w14:paraId="322F258D" w14:textId="0BA6580D"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A4F25">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4</w:t>
                      </w:r>
                    </w:p>
                    <w:p w14:paraId="05783BD8" w14:textId="58056DF0" w:rsidR="00132409" w:rsidRPr="00E971B5"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Encourage mothers to breastfeed when infants </w:t>
                      </w:r>
                      <w:r w:rsidR="00561C21">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s</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 readiness or signs of hunger</w:t>
                      </w:r>
                    </w:p>
                  </w:txbxContent>
                </v:textbox>
                <w10:anchorlock/>
              </v:shape>
            </w:pict>
          </mc:Fallback>
        </mc:AlternateContent>
      </w:r>
    </w:p>
    <w:p w14:paraId="185739AA" w14:textId="418F541F" w:rsidR="00EE5CD0" w:rsidRPr="00250FCD" w:rsidRDefault="00EE5CD0" w:rsidP="00EE5CD0">
      <w:bookmarkStart w:id="14" w:name="step4"/>
      <w:bookmarkEnd w:id="14"/>
      <w:r w:rsidRPr="00250FCD">
        <w:rPr>
          <w:rFonts w:cs="Times New Roman"/>
          <w:b/>
          <w:color w:val="365F91" w:themeColor="accent1" w:themeShade="BF"/>
        </w:rPr>
        <w:t xml:space="preserve">Encourage mothers to breastfeed </w:t>
      </w:r>
      <w:r w:rsidR="00562143" w:rsidRPr="00250FCD">
        <w:rPr>
          <w:rFonts w:cs="Times New Roman"/>
          <w:b/>
          <w:color w:val="365F91" w:themeColor="accent1" w:themeShade="BF"/>
        </w:rPr>
        <w:t xml:space="preserve">when infants show </w:t>
      </w:r>
      <w:r w:rsidR="00994B5A">
        <w:rPr>
          <w:rFonts w:cs="Times New Roman"/>
          <w:b/>
          <w:color w:val="365F91" w:themeColor="accent1" w:themeShade="BF"/>
        </w:rPr>
        <w:t>readiness or s</w:t>
      </w:r>
      <w:r w:rsidR="00E971B5">
        <w:rPr>
          <w:rFonts w:cs="Times New Roman"/>
          <w:b/>
          <w:color w:val="365F91" w:themeColor="accent1" w:themeShade="BF"/>
        </w:rPr>
        <w:t>igns of hung</w:t>
      </w:r>
      <w:r w:rsidR="00994B5A">
        <w:rPr>
          <w:rFonts w:cs="Times New Roman"/>
          <w:b/>
          <w:color w:val="365F91" w:themeColor="accent1" w:themeShade="BF"/>
        </w:rPr>
        <w:t>er</w:t>
      </w:r>
      <w:r w:rsidRPr="00250FCD">
        <w:t xml:space="preserve">, by teaching </w:t>
      </w:r>
      <w:r w:rsidR="00994B5A">
        <w:t>infant</w:t>
      </w:r>
      <w:r w:rsidR="00562143" w:rsidRPr="00250FCD">
        <w:t xml:space="preserve"> </w:t>
      </w:r>
      <w:r w:rsidRPr="00250FCD">
        <w:t>cues and</w:t>
      </w:r>
      <w:r w:rsidR="00562143" w:rsidRPr="00250FCD">
        <w:t xml:space="preserve"> emphasizing</w:t>
      </w:r>
      <w:r w:rsidRPr="00250FCD">
        <w:t xml:space="preserve"> the importance of frequent feedings. This ensures that the breastfeeding parent establishes a good milk supply, and gives the family confidence that they will be able to respond to their infant’s needs. </w:t>
      </w:r>
    </w:p>
    <w:p w14:paraId="21A484F2" w14:textId="0C4A946C" w:rsidR="00CA480A" w:rsidRDefault="00EC37DC" w:rsidP="00EE5CD0">
      <w:bookmarkStart w:id="15" w:name="OLE_LINK2"/>
      <w:bookmarkStart w:id="16" w:name="OLE_LINK3"/>
      <w:r w:rsidRPr="00250FCD">
        <w:rPr>
          <w:rFonts w:cs="Times New Roman"/>
          <w:b/>
          <w:color w:val="365F91" w:themeColor="accent1" w:themeShade="BF"/>
        </w:rPr>
        <w:t>Cultural sensitivity</w:t>
      </w:r>
      <w:r w:rsidR="00EE5CD0" w:rsidRPr="00250FCD">
        <w:rPr>
          <w:rFonts w:cs="Times New Roman"/>
          <w:b/>
          <w:color w:val="365F91" w:themeColor="accent1" w:themeShade="BF"/>
        </w:rPr>
        <w:t xml:space="preserve"> is important</w:t>
      </w:r>
      <w:r w:rsidR="00EE5CD0" w:rsidRPr="00250FCD">
        <w:t xml:space="preserve">. Each community has different beliefs, practices, and values regarding lactation, colostrum consumption, letdown techniques, and maternal food preferences. </w:t>
      </w:r>
      <w:r w:rsidR="00CA480A" w:rsidRPr="00CA480A">
        <w:t>The life experiences and life stories of patients directly</w:t>
      </w:r>
      <w:r w:rsidR="00CA480A">
        <w:t xml:space="preserve"> relate</w:t>
      </w:r>
      <w:r w:rsidR="00CA480A" w:rsidRPr="00CA480A">
        <w:t xml:space="preserve"> to their health outcomes</w:t>
      </w:r>
      <w:r w:rsidR="00CA480A">
        <w:t xml:space="preserve"> and breastfeeding success</w:t>
      </w:r>
      <w:r w:rsidR="00CA480A" w:rsidRPr="00CA480A">
        <w:t>.  Providing services in a respectful and responsible manner, taking into account individual beliefs, practices, cultural or social experiences allows for empathy and trust to be built between the provider and patient.</w:t>
      </w:r>
      <w:r w:rsidR="00CA480A">
        <w:rPr>
          <w:color w:val="1F497D"/>
        </w:rPr>
        <w:t xml:space="preserve"> </w:t>
      </w:r>
    </w:p>
    <w:p w14:paraId="278E27C5" w14:textId="0FDA975A" w:rsidR="00300192" w:rsidRDefault="00EE5CD0" w:rsidP="00EE5CD0">
      <w:r w:rsidRPr="00250FCD">
        <w:t>Reach out to your local Breastfeeding Coalition,</w:t>
      </w:r>
      <w:r w:rsidR="00AD1E68">
        <w:t xml:space="preserve"> local cultural organizational </w:t>
      </w:r>
      <w:r w:rsidR="00191187" w:rsidRPr="00250FCD">
        <w:t xml:space="preserve">groups, </w:t>
      </w:r>
      <w:r w:rsidR="00AD1E68">
        <w:t xml:space="preserve">local </w:t>
      </w:r>
      <w:r w:rsidRPr="00250FCD">
        <w:t>L</w:t>
      </w:r>
      <w:r w:rsidR="00191187" w:rsidRPr="00250FCD">
        <w:t>a Leche League or</w:t>
      </w:r>
      <w:r w:rsidR="00AD1E68">
        <w:t xml:space="preserve"> </w:t>
      </w:r>
      <w:r w:rsidR="00CA480A">
        <w:t xml:space="preserve">local </w:t>
      </w:r>
      <w:r w:rsidR="00CA480A" w:rsidRPr="00250FCD">
        <w:t>WIC</w:t>
      </w:r>
      <w:r w:rsidRPr="00250FCD">
        <w:t xml:space="preserve"> clinics to ask about th</w:t>
      </w:r>
      <w:r w:rsidR="00191187" w:rsidRPr="00250FCD">
        <w:t>e diverse populations you serve and where and how to gain a better understanding of your communities.</w:t>
      </w:r>
      <w:r w:rsidR="00562143" w:rsidRPr="00250FCD">
        <w:t xml:space="preserve"> </w:t>
      </w:r>
      <w:r w:rsidR="00191187" w:rsidRPr="00250FCD">
        <w:t xml:space="preserve">Cultural </w:t>
      </w:r>
      <w:r w:rsidR="00EC37DC" w:rsidRPr="00250FCD">
        <w:t>sensitivity</w:t>
      </w:r>
      <w:r w:rsidR="00191187" w:rsidRPr="00250FCD">
        <w:t xml:space="preserve"> is not a specific endpoint with</w:t>
      </w:r>
      <w:r w:rsidR="00562143" w:rsidRPr="00250FCD">
        <w:t xml:space="preserve"> total understanding or competency of another culture; it’s a lifelong process of learning and active engagement to meet the needs of the populations you serve.</w:t>
      </w:r>
      <w:r w:rsidR="00AD1E68">
        <w:t xml:space="preserve"> Avoid implicit bias and forming assumptions about individuals, just because they may share similar cultural backgrounds.</w:t>
      </w:r>
    </w:p>
    <w:p w14:paraId="10162661" w14:textId="77777777" w:rsidR="00CA480A" w:rsidRPr="00250FCD" w:rsidRDefault="00CA480A" w:rsidP="00EE5CD0"/>
    <w:p w14:paraId="733B4536" w14:textId="66C98E2F" w:rsidR="00EC37DC" w:rsidRPr="00250FCD" w:rsidRDefault="00300192" w:rsidP="00300192">
      <w:r w:rsidRPr="00250FCD">
        <w:t>Consider</w:t>
      </w:r>
      <w:r w:rsidR="00EC37DC" w:rsidRPr="00250FCD">
        <w:t xml:space="preserve"> doing the following</w:t>
      </w:r>
      <w:r w:rsidRPr="00250FCD">
        <w:t>:</w:t>
      </w:r>
      <w:r w:rsidR="00EC37DC" w:rsidRPr="00250FCD">
        <w:t xml:space="preserve"> </w:t>
      </w:r>
    </w:p>
    <w:p w14:paraId="38FE8D37" w14:textId="3707625E" w:rsidR="00EC37DC" w:rsidRPr="00250FCD" w:rsidRDefault="00AD1E68" w:rsidP="00300192">
      <w:pPr>
        <w:pStyle w:val="ListParagraph"/>
        <w:numPr>
          <w:ilvl w:val="0"/>
          <w:numId w:val="1"/>
        </w:numPr>
        <w:rPr>
          <w:rFonts w:cs="Times New Roman"/>
          <w:i/>
        </w:rPr>
      </w:pPr>
      <w:r>
        <w:rPr>
          <w:rFonts w:cs="Times New Roman"/>
        </w:rPr>
        <w:t xml:space="preserve">Discuss </w:t>
      </w:r>
      <w:r w:rsidR="00EE5CD0" w:rsidRPr="00250FCD">
        <w:rPr>
          <w:rFonts w:cs="Times New Roman"/>
        </w:rPr>
        <w:t xml:space="preserve">breastfeeding specific practices and beliefs </w:t>
      </w:r>
      <w:r>
        <w:rPr>
          <w:rFonts w:cs="Times New Roman"/>
        </w:rPr>
        <w:t xml:space="preserve">for pregnant or breastfeeding individuals </w:t>
      </w:r>
      <w:r w:rsidR="00300192" w:rsidRPr="00250FCD">
        <w:rPr>
          <w:rFonts w:cs="Times New Roman"/>
        </w:rPr>
        <w:t>at</w:t>
      </w:r>
      <w:r>
        <w:rPr>
          <w:rFonts w:cs="Times New Roman"/>
        </w:rPr>
        <w:t xml:space="preserve"> the clinic. Do not assume all individuals with similar cultural backgrounds share the same beliefs.</w:t>
      </w:r>
    </w:p>
    <w:p w14:paraId="6DF3B2BF" w14:textId="7FF98BFC" w:rsidR="00300192" w:rsidRPr="00250FCD" w:rsidRDefault="00300192" w:rsidP="00EC37DC">
      <w:pPr>
        <w:pStyle w:val="ListParagraph"/>
        <w:numPr>
          <w:ilvl w:val="1"/>
          <w:numId w:val="1"/>
        </w:numPr>
        <w:rPr>
          <w:rFonts w:cs="Times New Roman"/>
          <w:i/>
        </w:rPr>
      </w:pPr>
      <w:r w:rsidRPr="00250FCD">
        <w:rPr>
          <w:rFonts w:cs="Times New Roman"/>
        </w:rPr>
        <w:t>Ask patients what they know about breastfeeding, what they have heard about breastfeeding, what their mothers and families have told them about breastfeeding</w:t>
      </w:r>
      <w:r w:rsidR="00AD1E68">
        <w:rPr>
          <w:rFonts w:cs="Times New Roman"/>
        </w:rPr>
        <w:t>, and</w:t>
      </w:r>
      <w:r w:rsidR="00AD1E68" w:rsidRPr="00AD1E68">
        <w:rPr>
          <w:rFonts w:cs="Times New Roman"/>
        </w:rPr>
        <w:t xml:space="preserve"> </w:t>
      </w:r>
      <w:r w:rsidR="00AD1E68" w:rsidRPr="00250FCD">
        <w:rPr>
          <w:rFonts w:cs="Times New Roman"/>
        </w:rPr>
        <w:t>who can sup</w:t>
      </w:r>
      <w:r w:rsidR="00AD1E68">
        <w:rPr>
          <w:rFonts w:cs="Times New Roman"/>
        </w:rPr>
        <w:t>port them with breastfeeding</w:t>
      </w:r>
      <w:r w:rsidRPr="00250FCD">
        <w:rPr>
          <w:rFonts w:cs="Times New Roman"/>
        </w:rPr>
        <w:t>. This will give insight into their current knowledge and a better understanding of any cultural beliefs.</w:t>
      </w:r>
    </w:p>
    <w:p w14:paraId="6EF31143" w14:textId="1BE0F5EA" w:rsidR="00EE5CD0" w:rsidRPr="00250FCD" w:rsidRDefault="00EE5CD0" w:rsidP="00300192">
      <w:pPr>
        <w:pStyle w:val="ListParagraph"/>
        <w:rPr>
          <w:rFonts w:cs="Times New Roman"/>
          <w:i/>
        </w:rPr>
      </w:pPr>
    </w:p>
    <w:p w14:paraId="7DEA20B0" w14:textId="7DE65F70" w:rsidR="00EE5CD0" w:rsidRPr="00250FCD" w:rsidRDefault="00EC37DC" w:rsidP="00EE5CD0">
      <w:pPr>
        <w:pStyle w:val="ListParagraph"/>
        <w:numPr>
          <w:ilvl w:val="0"/>
          <w:numId w:val="1"/>
        </w:numPr>
        <w:rPr>
          <w:rFonts w:cs="Times New Roman"/>
          <w:i/>
        </w:rPr>
      </w:pPr>
      <w:r w:rsidRPr="00250FCD">
        <w:rPr>
          <w:rFonts w:cs="Times New Roman"/>
        </w:rPr>
        <w:t>Hiring clinic staff who are</w:t>
      </w:r>
      <w:r w:rsidR="00EE5CD0" w:rsidRPr="00250FCD">
        <w:rPr>
          <w:rFonts w:cs="Times New Roman"/>
        </w:rPr>
        <w:t xml:space="preserve"> repre</w:t>
      </w:r>
      <w:r w:rsidR="00300192" w:rsidRPr="00250FCD">
        <w:rPr>
          <w:rFonts w:cs="Times New Roman"/>
        </w:rPr>
        <w:t xml:space="preserve">sentative of </w:t>
      </w:r>
      <w:r w:rsidRPr="00250FCD">
        <w:rPr>
          <w:rFonts w:cs="Times New Roman"/>
        </w:rPr>
        <w:t xml:space="preserve">the </w:t>
      </w:r>
      <w:r w:rsidR="00300192" w:rsidRPr="00250FCD">
        <w:rPr>
          <w:rFonts w:cs="Times New Roman"/>
        </w:rPr>
        <w:t>patient population</w:t>
      </w:r>
      <w:r w:rsidRPr="00250FCD">
        <w:rPr>
          <w:rFonts w:cs="Times New Roman"/>
        </w:rPr>
        <w:t xml:space="preserve"> or who speak the language(s) of the patient populations you serve</w:t>
      </w:r>
    </w:p>
    <w:p w14:paraId="015A0F21" w14:textId="3281EC3C" w:rsidR="00EE5CD0" w:rsidRPr="00250FCD" w:rsidRDefault="00EE5CD0" w:rsidP="00EE5CD0">
      <w:pPr>
        <w:pStyle w:val="ListParagraph"/>
        <w:numPr>
          <w:ilvl w:val="0"/>
          <w:numId w:val="1"/>
        </w:numPr>
        <w:rPr>
          <w:rFonts w:cs="Times New Roman"/>
          <w:i/>
        </w:rPr>
      </w:pPr>
      <w:r w:rsidRPr="00250FCD">
        <w:rPr>
          <w:rFonts w:cs="Times New Roman"/>
        </w:rPr>
        <w:t>Have a cultural</w:t>
      </w:r>
      <w:r w:rsidR="000A6C47" w:rsidRPr="00250FCD">
        <w:rPr>
          <w:rFonts w:cs="Times New Roman"/>
        </w:rPr>
        <w:t xml:space="preserve"> specialist/translator who you can utilize for guidance</w:t>
      </w:r>
    </w:p>
    <w:p w14:paraId="4A2DBD2A" w14:textId="4E1D9D86" w:rsidR="00EE5CD0" w:rsidRPr="00250FCD" w:rsidRDefault="00EE5CD0" w:rsidP="000A6C47">
      <w:pPr>
        <w:pStyle w:val="ListParagraph"/>
        <w:numPr>
          <w:ilvl w:val="0"/>
          <w:numId w:val="1"/>
        </w:numPr>
        <w:rPr>
          <w:rFonts w:cs="Times New Roman"/>
          <w:i/>
        </w:rPr>
      </w:pPr>
      <w:r w:rsidRPr="00250FCD">
        <w:rPr>
          <w:rFonts w:cs="Times New Roman"/>
        </w:rPr>
        <w:t>Ensure interpreters</w:t>
      </w:r>
      <w:r w:rsidR="00300192" w:rsidRPr="00250FCD">
        <w:rPr>
          <w:rFonts w:cs="Times New Roman"/>
        </w:rPr>
        <w:t xml:space="preserve"> are available for appointments</w:t>
      </w:r>
    </w:p>
    <w:p w14:paraId="57BEDE6E" w14:textId="1F55B6B7" w:rsidR="00EE5CD0" w:rsidRPr="00250FCD" w:rsidRDefault="00EE5CD0" w:rsidP="00EE5CD0">
      <w:pPr>
        <w:pStyle w:val="ListParagraph"/>
        <w:numPr>
          <w:ilvl w:val="0"/>
          <w:numId w:val="1"/>
        </w:numPr>
        <w:rPr>
          <w:rFonts w:cs="Times New Roman"/>
          <w:i/>
        </w:rPr>
      </w:pPr>
      <w:r w:rsidRPr="00250FCD">
        <w:rPr>
          <w:rFonts w:cs="Times New Roman"/>
        </w:rPr>
        <w:t>Ensure that materials given to patients are linguistically a</w:t>
      </w:r>
      <w:r w:rsidR="00300192" w:rsidRPr="00250FCD">
        <w:rPr>
          <w:rFonts w:cs="Times New Roman"/>
        </w:rPr>
        <w:t>ppropriate for your clientele</w:t>
      </w:r>
    </w:p>
    <w:p w14:paraId="50680A8F" w14:textId="3A89B69A" w:rsidR="00EE5CD0" w:rsidRPr="00250FCD" w:rsidRDefault="00EE5CD0" w:rsidP="00EE5CD0">
      <w:pPr>
        <w:pStyle w:val="ListParagraph"/>
        <w:numPr>
          <w:ilvl w:val="0"/>
          <w:numId w:val="1"/>
        </w:numPr>
        <w:rPr>
          <w:rFonts w:cs="Times New Roman"/>
          <w:i/>
        </w:rPr>
      </w:pPr>
      <w:r w:rsidRPr="00250FCD">
        <w:rPr>
          <w:rFonts w:cs="Times New Roman"/>
        </w:rPr>
        <w:t>Display culturally diverse images of breastfeeding mothers and infants</w:t>
      </w:r>
    </w:p>
    <w:p w14:paraId="06B7F316" w14:textId="77777777" w:rsidR="00EC37DC" w:rsidRPr="00250FCD" w:rsidRDefault="00EC37DC" w:rsidP="00EC37DC">
      <w:pPr>
        <w:pStyle w:val="ListParagraph"/>
        <w:numPr>
          <w:ilvl w:val="0"/>
          <w:numId w:val="1"/>
        </w:numPr>
        <w:rPr>
          <w:rFonts w:cs="Times New Roman"/>
          <w:i/>
        </w:rPr>
      </w:pPr>
      <w:r w:rsidRPr="00250FCD">
        <w:rPr>
          <w:rFonts w:cs="Times New Roman"/>
        </w:rPr>
        <w:lastRenderedPageBreak/>
        <w:t>Provide staff with cultural sensitivity training</w:t>
      </w:r>
    </w:p>
    <w:p w14:paraId="4269FFAB" w14:textId="77777777" w:rsidR="00EE5CD0" w:rsidRPr="00250FCD" w:rsidRDefault="00EE5CD0" w:rsidP="00EE5CD0">
      <w:pPr>
        <w:pStyle w:val="ListParagraph"/>
        <w:rPr>
          <w:rFonts w:cs="Times New Roman"/>
          <w:i/>
        </w:rPr>
      </w:pPr>
    </w:p>
    <w:p w14:paraId="7782164A" w14:textId="435A1AAD" w:rsidR="00EE5CD0" w:rsidRPr="00250FCD" w:rsidRDefault="00EE5CD0" w:rsidP="00EE5CD0">
      <w:pPr>
        <w:pStyle w:val="ListParagraph"/>
        <w:rPr>
          <w:rFonts w:cs="Times New Roman"/>
        </w:rPr>
      </w:pPr>
      <w:r w:rsidRPr="00250FCD">
        <w:rPr>
          <w:rFonts w:cs="Times New Roman"/>
          <w:b/>
          <w:color w:val="365F91" w:themeColor="accent1" w:themeShade="BF"/>
        </w:rPr>
        <w:t>*Hint</w:t>
      </w:r>
      <w:r w:rsidRPr="00250FCD">
        <w:rPr>
          <w:rFonts w:cs="Times New Roman"/>
        </w:rPr>
        <w:t xml:space="preserve">: motivational interviewing is a </w:t>
      </w:r>
      <w:r w:rsidR="001F36D5">
        <w:rPr>
          <w:rFonts w:cs="Times New Roman"/>
        </w:rPr>
        <w:t>usefu</w:t>
      </w:r>
      <w:r w:rsidRPr="00250FCD">
        <w:rPr>
          <w:rFonts w:cs="Times New Roman"/>
        </w:rPr>
        <w:t xml:space="preserve">l technique to gather information from the patient and express acceptance at the same time. Respecting a patient’s current knowledge, cultural beliefs, emotions, and experiences can create a collaborative partnership of trust, so that the parent feels supported and respected. Breastfeeding can be difficult, especially if there are other emotional or social factors creating additional barriers. These additional barriers can be abstract and challenging to quantify in a clinical setting, unless you are paying attention to what the client is </w:t>
      </w:r>
      <w:r w:rsidRPr="00250FCD">
        <w:rPr>
          <w:rFonts w:cs="Times New Roman"/>
          <w:i/>
        </w:rPr>
        <w:t xml:space="preserve">actually </w:t>
      </w:r>
      <w:r w:rsidRPr="00250FCD">
        <w:rPr>
          <w:rFonts w:cs="Times New Roman"/>
        </w:rPr>
        <w:t xml:space="preserve">saying or needing. </w:t>
      </w:r>
    </w:p>
    <w:p w14:paraId="549E068C" w14:textId="77777777" w:rsidR="00EE5CD0" w:rsidRPr="00250FCD" w:rsidRDefault="00EE5CD0" w:rsidP="00EE5CD0">
      <w:pPr>
        <w:shd w:val="clear" w:color="auto" w:fill="DAEEF3" w:themeFill="accent5" w:themeFillTint="33"/>
        <w:ind w:left="720"/>
        <w:outlineLvl w:val="0"/>
        <w:rPr>
          <w:rFonts w:cs="Times New Roman"/>
          <w:b/>
          <w:i/>
        </w:rPr>
      </w:pPr>
      <w:bookmarkStart w:id="17" w:name="step4R"/>
      <w:bookmarkEnd w:id="17"/>
      <w:bookmarkEnd w:id="15"/>
      <w:bookmarkEnd w:id="16"/>
      <w:r w:rsidRPr="00250FCD">
        <w:rPr>
          <w:rFonts w:cs="Times New Roman"/>
          <w:b/>
          <w:i/>
        </w:rPr>
        <w:t>Additional Resources:</w:t>
      </w:r>
    </w:p>
    <w:p w14:paraId="4D6E17D4" w14:textId="63578094" w:rsidR="00EE5CD0" w:rsidRPr="00250FCD" w:rsidRDefault="006F5B4C" w:rsidP="00EE5CD0">
      <w:pPr>
        <w:pStyle w:val="ListParagraph"/>
        <w:numPr>
          <w:ilvl w:val="0"/>
          <w:numId w:val="2"/>
        </w:numPr>
        <w:ind w:left="806"/>
        <w:contextualSpacing w:val="0"/>
        <w:rPr>
          <w:rFonts w:cs="Times New Roman"/>
        </w:rPr>
      </w:pPr>
      <w:hyperlink r:id="rId48" w:history="1">
        <w:r w:rsidR="00EE5CD0" w:rsidRPr="00250FCD">
          <w:rPr>
            <w:rStyle w:val="Hyperlink"/>
            <w:rFonts w:cs="Times New Roman"/>
          </w:rPr>
          <w:t>Breastfeeding Culture Worldwide</w:t>
        </w:r>
      </w:hyperlink>
      <w:r w:rsidR="00914938">
        <w:rPr>
          <w:rFonts w:cs="Times New Roman"/>
        </w:rPr>
        <w:br/>
      </w:r>
      <w:r w:rsidR="00EE5CD0" w:rsidRPr="00561C21">
        <w:rPr>
          <w:rFonts w:cs="Times New Roman"/>
          <w:sz w:val="20"/>
        </w:rPr>
        <w:t>Resources on different cultures from around the world.</w:t>
      </w:r>
    </w:p>
    <w:p w14:paraId="1394FA3B" w14:textId="77777777" w:rsidR="00373E34" w:rsidRPr="00250FCD" w:rsidRDefault="006F5B4C" w:rsidP="00EE5CD0">
      <w:pPr>
        <w:pStyle w:val="ListParagraph"/>
        <w:numPr>
          <w:ilvl w:val="0"/>
          <w:numId w:val="2"/>
        </w:numPr>
        <w:ind w:left="806"/>
        <w:contextualSpacing w:val="0"/>
        <w:rPr>
          <w:rStyle w:val="Hyperlink"/>
          <w:rFonts w:cs="Times New Roman"/>
          <w:color w:val="auto"/>
          <w:u w:val="none"/>
        </w:rPr>
      </w:pPr>
      <w:hyperlink r:id="rId49" w:anchor="page=179" w:history="1">
        <w:r w:rsidR="00373E34" w:rsidRPr="00250FCD">
          <w:rPr>
            <w:rStyle w:val="Hyperlink"/>
            <w:rFonts w:cs="Interstate"/>
          </w:rPr>
          <w:t>Breastfeeding Protocol # 20 Breastfeeding the Older Child</w:t>
        </w:r>
      </w:hyperlink>
    </w:p>
    <w:p w14:paraId="76560B13" w14:textId="77777777" w:rsidR="00250FCD" w:rsidRPr="00250FCD" w:rsidRDefault="006F5B4C" w:rsidP="00250FCD">
      <w:pPr>
        <w:pStyle w:val="ListParagraph"/>
        <w:numPr>
          <w:ilvl w:val="0"/>
          <w:numId w:val="2"/>
        </w:numPr>
      </w:pPr>
      <w:hyperlink r:id="rId50" w:history="1">
        <w:r w:rsidR="00250FCD" w:rsidRPr="00250FCD">
          <w:rPr>
            <w:rStyle w:val="Hyperlink"/>
          </w:rPr>
          <w:t>Cultural Competency Toolkit</w:t>
        </w:r>
      </w:hyperlink>
      <w:r w:rsidR="00250FCD" w:rsidRPr="00250FCD">
        <w:t xml:space="preserve"> </w:t>
      </w:r>
    </w:p>
    <w:p w14:paraId="5DF3DEEC" w14:textId="2EEC994A" w:rsidR="00250FCD" w:rsidRPr="00561C21" w:rsidRDefault="00250FCD" w:rsidP="00250FCD">
      <w:pPr>
        <w:pStyle w:val="ListParagraph"/>
        <w:ind w:left="810"/>
        <w:rPr>
          <w:sz w:val="20"/>
        </w:rPr>
      </w:pPr>
      <w:r w:rsidRPr="00561C21">
        <w:rPr>
          <w:sz w:val="20"/>
        </w:rPr>
        <w:t>Scroll down to healthcare Provider Resources</w:t>
      </w:r>
      <w:r w:rsidR="00561C21" w:rsidRPr="00561C21">
        <w:rPr>
          <w:sz w:val="20"/>
        </w:rPr>
        <w:t>.</w:t>
      </w:r>
      <w:r w:rsidRPr="00561C21">
        <w:rPr>
          <w:sz w:val="20"/>
        </w:rPr>
        <w:t xml:space="preserve"> </w:t>
      </w:r>
    </w:p>
    <w:p w14:paraId="7FC342EB" w14:textId="77777777" w:rsidR="00250FCD" w:rsidRPr="00250FCD" w:rsidRDefault="00250FCD" w:rsidP="00250FCD">
      <w:pPr>
        <w:pStyle w:val="ListParagraph"/>
        <w:ind w:left="810"/>
        <w:rPr>
          <w:u w:val="single"/>
        </w:rPr>
      </w:pPr>
    </w:p>
    <w:p w14:paraId="1533DD8C" w14:textId="45C17876" w:rsidR="00562143" w:rsidRPr="00250FCD" w:rsidRDefault="006F5B4C" w:rsidP="00562143">
      <w:pPr>
        <w:pStyle w:val="ListParagraph"/>
        <w:numPr>
          <w:ilvl w:val="0"/>
          <w:numId w:val="2"/>
        </w:numPr>
        <w:rPr>
          <w:u w:val="single"/>
        </w:rPr>
      </w:pPr>
      <w:hyperlink r:id="rId51" w:history="1">
        <w:r w:rsidR="00562143" w:rsidRPr="00250FCD">
          <w:rPr>
            <w:rStyle w:val="Hyperlink"/>
            <w:color w:val="0000FF"/>
          </w:rPr>
          <w:t>Cultural Humility Versus Cultural Competen</w:t>
        </w:r>
        <w:r w:rsidR="00562143" w:rsidRPr="001F36D5">
          <w:rPr>
            <w:rStyle w:val="Hyperlink"/>
            <w:color w:val="0000FF"/>
          </w:rPr>
          <w:t>ce</w:t>
        </w:r>
      </w:hyperlink>
      <w:r w:rsidR="00562143" w:rsidRPr="00250FCD">
        <w:rPr>
          <w:u w:val="single"/>
        </w:rPr>
        <w:br/>
      </w:r>
      <w:r w:rsidR="00562143" w:rsidRPr="00561C21">
        <w:rPr>
          <w:rStyle w:val="Hyperlink"/>
          <w:color w:val="auto"/>
          <w:sz w:val="20"/>
          <w:u w:val="none"/>
        </w:rPr>
        <w:t>A publication from the Journal of Health Care for the Poor and Underserved, describes the critical distinction in physician training outcomes in multicultural education</w:t>
      </w:r>
      <w:r w:rsidR="00561C21">
        <w:rPr>
          <w:rStyle w:val="Hyperlink"/>
          <w:color w:val="auto"/>
          <w:u w:val="none"/>
        </w:rPr>
        <w:t>.</w:t>
      </w:r>
      <w:r w:rsidR="00914938">
        <w:rPr>
          <w:rStyle w:val="Hyperlink"/>
          <w:color w:val="auto"/>
          <w:u w:val="none"/>
        </w:rPr>
        <w:br/>
      </w:r>
    </w:p>
    <w:p w14:paraId="55507795" w14:textId="7F24EC52" w:rsidR="00EE5CD0" w:rsidRPr="00250FCD" w:rsidRDefault="006F5B4C" w:rsidP="00EE5CD0">
      <w:pPr>
        <w:pStyle w:val="ListParagraph"/>
        <w:numPr>
          <w:ilvl w:val="0"/>
          <w:numId w:val="2"/>
        </w:numPr>
        <w:ind w:left="806"/>
        <w:contextualSpacing w:val="0"/>
        <w:rPr>
          <w:rFonts w:cs="Times New Roman"/>
        </w:rPr>
      </w:pPr>
      <w:hyperlink r:id="rId52" w:history="1">
        <w:r w:rsidR="00EE5CD0" w:rsidRPr="00250FCD">
          <w:rPr>
            <w:rStyle w:val="Hyperlink"/>
            <w:rFonts w:cs="Times New Roman"/>
          </w:rPr>
          <w:t>Cultural Sensitivity and Awareness Checklist</w:t>
        </w:r>
      </w:hyperlink>
      <w:r w:rsidR="00561C21">
        <w:rPr>
          <w:rStyle w:val="Hyperlink"/>
          <w:rFonts w:cs="Times New Roman"/>
        </w:rPr>
        <w:br/>
      </w:r>
      <w:r w:rsidR="00EE5CD0" w:rsidRPr="00561C21">
        <w:rPr>
          <w:rFonts w:cs="Times New Roman"/>
          <w:sz w:val="20"/>
        </w:rPr>
        <w:t xml:space="preserve">A checklist to facilitate cultural awareness and sensitivity from the Journal of Medical Ethics. Addresses language barriers, cultural identification, comprehension, beliefs, trust, recovery, diet, health assessments, and health care provider bias. </w:t>
      </w:r>
    </w:p>
    <w:p w14:paraId="0B087A48" w14:textId="77777777" w:rsidR="00EE5CD0" w:rsidRPr="00250FCD" w:rsidRDefault="00EE5CD0" w:rsidP="00EE5CD0">
      <w:pPr>
        <w:pStyle w:val="ListParagraph"/>
        <w:rPr>
          <w:rFonts w:cs="Times New Roman"/>
        </w:rPr>
      </w:pPr>
    </w:p>
    <w:p w14:paraId="5F47C5E4" w14:textId="287916A6" w:rsidR="00EE5CD0" w:rsidRPr="00250FCD" w:rsidRDefault="006F5B4C" w:rsidP="00EE5CD0">
      <w:pPr>
        <w:pStyle w:val="ListParagraph"/>
        <w:numPr>
          <w:ilvl w:val="0"/>
          <w:numId w:val="2"/>
        </w:numPr>
        <w:rPr>
          <w:rFonts w:cs="Times New Roman"/>
        </w:rPr>
      </w:pPr>
      <w:hyperlink r:id="rId53" w:history="1">
        <w:r w:rsidR="00EE5CD0" w:rsidRPr="00250FCD">
          <w:rPr>
            <w:rStyle w:val="Hyperlink"/>
            <w:rFonts w:cs="Times New Roman"/>
          </w:rPr>
          <w:t>Culturally Specific Breastfeeding Information</w:t>
        </w:r>
      </w:hyperlink>
      <w:r w:rsidR="00561C21">
        <w:rPr>
          <w:rStyle w:val="Hyperlink"/>
          <w:rFonts w:cs="Times New Roman"/>
        </w:rPr>
        <w:br/>
      </w:r>
      <w:r w:rsidR="00561C21" w:rsidRPr="00561C21">
        <w:rPr>
          <w:rFonts w:cs="Times New Roman"/>
          <w:sz w:val="20"/>
        </w:rPr>
        <w:t xml:space="preserve">General cultural influence on infant feeding practices, and discusses cultural influences for </w:t>
      </w:r>
      <w:r w:rsidR="00EE5CD0" w:rsidRPr="00561C21">
        <w:rPr>
          <w:rFonts w:cs="Times New Roman"/>
          <w:sz w:val="20"/>
        </w:rPr>
        <w:t>East Afr</w:t>
      </w:r>
      <w:r w:rsidR="00561C21" w:rsidRPr="00561C21">
        <w:rPr>
          <w:rFonts w:cs="Times New Roman"/>
          <w:sz w:val="20"/>
        </w:rPr>
        <w:t>ican populations.</w:t>
      </w:r>
    </w:p>
    <w:p w14:paraId="5F7F9C56" w14:textId="77777777" w:rsidR="00EE5CD0" w:rsidRPr="00250FCD" w:rsidRDefault="00EE5CD0" w:rsidP="00EE5CD0">
      <w:pPr>
        <w:pStyle w:val="ListParagraph"/>
        <w:rPr>
          <w:rFonts w:cs="Times New Roman"/>
        </w:rPr>
      </w:pPr>
    </w:p>
    <w:p w14:paraId="3D9D6749" w14:textId="67EFCB5C" w:rsidR="00EE5CD0" w:rsidRPr="00250FCD" w:rsidRDefault="006F5B4C" w:rsidP="00EE5CD0">
      <w:pPr>
        <w:pStyle w:val="ListParagraph"/>
        <w:numPr>
          <w:ilvl w:val="0"/>
          <w:numId w:val="2"/>
        </w:numPr>
        <w:rPr>
          <w:rFonts w:cs="Times New Roman"/>
        </w:rPr>
      </w:pPr>
      <w:hyperlink r:id="rId54" w:history="1">
        <w:r w:rsidR="00EE5CD0" w:rsidRPr="00250FCD">
          <w:rPr>
            <w:rStyle w:val="Hyperlink"/>
            <w:rFonts w:cs="Times New Roman"/>
          </w:rPr>
          <w:t>Feeding Your Baby: Birth to Six Months</w:t>
        </w:r>
      </w:hyperlink>
      <w:r w:rsidR="00561C21">
        <w:rPr>
          <w:rStyle w:val="Hyperlink"/>
          <w:rFonts w:cs="Times New Roman"/>
        </w:rPr>
        <w:br/>
      </w:r>
      <w:r w:rsidR="00EE5CD0" w:rsidRPr="00561C21">
        <w:rPr>
          <w:sz w:val="20"/>
        </w:rPr>
        <w:t xml:space="preserve">This publication gives information about </w:t>
      </w:r>
      <w:r w:rsidR="00EE5CD0" w:rsidRPr="00561C21">
        <w:rPr>
          <w:rStyle w:val="highlightedsearchterm"/>
          <w:sz w:val="20"/>
        </w:rPr>
        <w:t>feeding</w:t>
      </w:r>
      <w:r w:rsidR="00EE5CD0" w:rsidRPr="00561C21">
        <w:rPr>
          <w:sz w:val="20"/>
        </w:rPr>
        <w:t xml:space="preserve"> an infant for the first six months. It explains how much to feed, </w:t>
      </w:r>
      <w:r w:rsidR="00EE5CD0" w:rsidRPr="00561C21">
        <w:rPr>
          <w:rStyle w:val="highlightedsearchterm"/>
          <w:sz w:val="20"/>
        </w:rPr>
        <w:t>feeding</w:t>
      </w:r>
      <w:r w:rsidR="00EE5CD0" w:rsidRPr="00561C21">
        <w:rPr>
          <w:sz w:val="20"/>
        </w:rPr>
        <w:t xml:space="preserve"> </w:t>
      </w:r>
      <w:r w:rsidR="00EE5CD0" w:rsidRPr="00561C21">
        <w:rPr>
          <w:rStyle w:val="highlightedsearchterm"/>
          <w:sz w:val="20"/>
        </w:rPr>
        <w:t>cues</w:t>
      </w:r>
      <w:r w:rsidR="00EE5CD0" w:rsidRPr="00561C21">
        <w:rPr>
          <w:sz w:val="20"/>
        </w:rPr>
        <w:t>, the benefits of continued breast</w:t>
      </w:r>
      <w:r w:rsidR="00EE5CD0" w:rsidRPr="00561C21">
        <w:rPr>
          <w:rStyle w:val="highlightedsearchterm"/>
          <w:sz w:val="20"/>
        </w:rPr>
        <w:t>feeding</w:t>
      </w:r>
      <w:r w:rsidR="00EE5CD0" w:rsidRPr="00561C21">
        <w:rPr>
          <w:sz w:val="20"/>
        </w:rPr>
        <w:t>, tips and resources to continue breast</w:t>
      </w:r>
      <w:r w:rsidR="00EE5CD0" w:rsidRPr="00561C21">
        <w:rPr>
          <w:rStyle w:val="highlightedsearchterm"/>
          <w:sz w:val="20"/>
        </w:rPr>
        <w:t>feeding</w:t>
      </w:r>
      <w:r w:rsidR="00EE5CD0" w:rsidRPr="00561C21">
        <w:rPr>
          <w:sz w:val="20"/>
        </w:rPr>
        <w:t>, and when and how to start solid foods.</w:t>
      </w:r>
    </w:p>
    <w:p w14:paraId="5A901F67" w14:textId="77777777" w:rsidR="00EE5CD0" w:rsidRPr="00250FCD" w:rsidRDefault="00EE5CD0" w:rsidP="00EE5CD0">
      <w:pPr>
        <w:pStyle w:val="ListParagraph"/>
        <w:rPr>
          <w:rFonts w:cs="Times New Roman"/>
        </w:rPr>
      </w:pPr>
    </w:p>
    <w:p w14:paraId="6611A1FC" w14:textId="0ABFC7AE" w:rsidR="00EE5CD0" w:rsidRDefault="006F5B4C" w:rsidP="00EE5CD0">
      <w:pPr>
        <w:pStyle w:val="ListParagraph"/>
        <w:numPr>
          <w:ilvl w:val="0"/>
          <w:numId w:val="2"/>
        </w:numPr>
        <w:rPr>
          <w:rFonts w:cs="Times New Roman"/>
        </w:rPr>
      </w:pPr>
      <w:hyperlink r:id="rId55" w:history="1">
        <w:r w:rsidR="00EE5CD0" w:rsidRPr="00250FCD">
          <w:rPr>
            <w:rStyle w:val="Hyperlink"/>
            <w:rFonts w:cs="Times New Roman"/>
          </w:rPr>
          <w:t>Motivational Interviewing</w:t>
        </w:r>
      </w:hyperlink>
      <w:r w:rsidR="00561C21">
        <w:rPr>
          <w:rStyle w:val="Hyperlink"/>
          <w:rFonts w:cs="Times New Roman"/>
        </w:rPr>
        <w:br/>
      </w:r>
      <w:r w:rsidR="00561C21" w:rsidRPr="00435C2A">
        <w:rPr>
          <w:rFonts w:cs="Times New Roman"/>
          <w:sz w:val="20"/>
        </w:rPr>
        <w:t>A resource to learn how to better listen to your patients’ need</w:t>
      </w:r>
      <w:r w:rsidR="00435C2A" w:rsidRPr="00435C2A">
        <w:rPr>
          <w:rFonts w:cs="Times New Roman"/>
          <w:sz w:val="20"/>
        </w:rPr>
        <w:t>.</w:t>
      </w:r>
      <w:r w:rsidR="00EE5CD0" w:rsidRPr="00250FCD">
        <w:rPr>
          <w:rFonts w:cs="Times New Roman"/>
        </w:rPr>
        <w:t xml:space="preserve">  </w:t>
      </w:r>
    </w:p>
    <w:p w14:paraId="1E32191F" w14:textId="77777777" w:rsidR="000A5D1C" w:rsidRPr="000A5D1C" w:rsidRDefault="000A5D1C" w:rsidP="000A5D1C">
      <w:pPr>
        <w:pStyle w:val="ListParagraph"/>
        <w:rPr>
          <w:rFonts w:cs="Times New Roman"/>
          <w:color w:val="000000" w:themeColor="text1"/>
        </w:rPr>
      </w:pPr>
    </w:p>
    <w:p w14:paraId="19DF14EA" w14:textId="13F49C0D" w:rsidR="000A5D1C" w:rsidRPr="000A5D1C" w:rsidRDefault="006F5B4C" w:rsidP="000A5D1C">
      <w:pPr>
        <w:pStyle w:val="ListParagraph"/>
        <w:numPr>
          <w:ilvl w:val="0"/>
          <w:numId w:val="2"/>
        </w:numPr>
        <w:autoSpaceDE w:val="0"/>
        <w:autoSpaceDN w:val="0"/>
        <w:adjustRightInd w:val="0"/>
        <w:spacing w:before="60" w:line="241" w:lineRule="atLeast"/>
        <w:rPr>
          <w:rStyle w:val="Hyperlink"/>
          <w:rFonts w:cs="Interstate"/>
          <w:color w:val="000000" w:themeColor="text1"/>
        </w:rPr>
      </w:pPr>
      <w:hyperlink r:id="rId56" w:history="1">
        <w:r w:rsidR="00435C2A">
          <w:rPr>
            <w:rStyle w:val="Hyperlink"/>
            <w:rFonts w:cs="Interstate"/>
          </w:rPr>
          <w:t>T</w:t>
        </w:r>
        <w:r w:rsidR="000A5D1C" w:rsidRPr="000A5D1C">
          <w:rPr>
            <w:rStyle w:val="Hyperlink"/>
            <w:rFonts w:cs="Interstate"/>
          </w:rPr>
          <w:t>ips for my First Six Months</w:t>
        </w:r>
      </w:hyperlink>
      <w:r w:rsidR="000A5D1C">
        <w:rPr>
          <w:rFonts w:cs="Interstate"/>
          <w:color w:val="000000" w:themeColor="text1"/>
        </w:rPr>
        <w:br/>
      </w:r>
      <w:r w:rsidR="000A5D1C" w:rsidRPr="000A5D1C">
        <w:rPr>
          <w:rStyle w:val="Hyperlink"/>
          <w:rFonts w:cs="Interstate"/>
          <w:color w:val="000000" w:themeColor="text1"/>
          <w:sz w:val="20"/>
          <w:u w:val="none"/>
        </w:rPr>
        <w:t>A document that offers health, safety, development, and nutrition information for infants six months and younger</w:t>
      </w:r>
      <w:r w:rsidR="00435C2A">
        <w:rPr>
          <w:rStyle w:val="Hyperlink"/>
          <w:rFonts w:cs="Interstate"/>
          <w:color w:val="000000" w:themeColor="text1"/>
          <w:sz w:val="20"/>
          <w:u w:val="none"/>
        </w:rPr>
        <w:t>.</w:t>
      </w:r>
    </w:p>
    <w:p w14:paraId="4C09BFD8" w14:textId="77777777" w:rsidR="000A5D1C" w:rsidRPr="000A5D1C" w:rsidRDefault="000A5D1C" w:rsidP="000A5D1C">
      <w:pPr>
        <w:pStyle w:val="ListParagraph"/>
        <w:rPr>
          <w:rFonts w:cs="Interstate"/>
          <w:color w:val="000000" w:themeColor="text1"/>
          <w:u w:val="single"/>
        </w:rPr>
      </w:pPr>
    </w:p>
    <w:p w14:paraId="09C45551" w14:textId="69F60E36" w:rsidR="000A5D1C" w:rsidRPr="000A5D1C" w:rsidRDefault="006F5B4C" w:rsidP="000A5D1C">
      <w:pPr>
        <w:pStyle w:val="ListParagraph"/>
        <w:numPr>
          <w:ilvl w:val="0"/>
          <w:numId w:val="2"/>
        </w:numPr>
        <w:autoSpaceDE w:val="0"/>
        <w:autoSpaceDN w:val="0"/>
        <w:adjustRightInd w:val="0"/>
        <w:spacing w:before="60" w:line="241" w:lineRule="atLeast"/>
        <w:rPr>
          <w:rFonts w:cs="Interstate"/>
          <w:color w:val="000000" w:themeColor="text1"/>
        </w:rPr>
      </w:pPr>
      <w:hyperlink r:id="rId57" w:history="1">
        <w:r w:rsidR="000A5D1C" w:rsidRPr="000A5D1C">
          <w:rPr>
            <w:rStyle w:val="Hyperlink"/>
            <w:rFonts w:cs="Interstate"/>
          </w:rPr>
          <w:t>Understanding Your Baby’s Cues</w:t>
        </w:r>
      </w:hyperlink>
      <w:r w:rsidR="000A5D1C">
        <w:rPr>
          <w:rFonts w:cs="Interstate"/>
          <w:color w:val="000000" w:themeColor="text1"/>
        </w:rPr>
        <w:br/>
      </w:r>
      <w:r w:rsidR="000A5D1C" w:rsidRPr="000A5D1C">
        <w:rPr>
          <w:rFonts w:cs="Interstate"/>
          <w:sz w:val="20"/>
        </w:rPr>
        <w:t>A document that provides tips to recognize an infant’s cues and needs</w:t>
      </w:r>
      <w:r w:rsidR="00435C2A">
        <w:rPr>
          <w:rFonts w:cs="Interstate"/>
          <w:sz w:val="20"/>
        </w:rPr>
        <w:t>.</w:t>
      </w:r>
    </w:p>
    <w:p w14:paraId="4D802C25" w14:textId="08BE36C8" w:rsidR="00EE5CD0" w:rsidRPr="00250FCD" w:rsidRDefault="00EE5CD0" w:rsidP="00EE5CD0">
      <w:pPr>
        <w:outlineLvl w:val="0"/>
        <w:rPr>
          <w:color w:val="FF0000"/>
          <w:highlight w:val="cyan"/>
        </w:rPr>
      </w:pPr>
    </w:p>
    <w:p w14:paraId="4C124FBC" w14:textId="77777777" w:rsidR="00071D48" w:rsidRDefault="00071D48">
      <w:pPr>
        <w:rPr>
          <w:rFonts w:cs="Times New Roman"/>
          <w:b/>
          <w:color w:val="365F91" w:themeColor="accent1" w:themeShade="BF"/>
          <w:sz w:val="24"/>
          <w:szCs w:val="24"/>
        </w:rPr>
      </w:pPr>
      <w:r w:rsidRPr="00250FCD">
        <w:rPr>
          <w:rFonts w:cs="Times New Roman"/>
          <w:b/>
          <w:color w:val="365F91" w:themeColor="accent1" w:themeShade="BF"/>
        </w:rPr>
        <w:br w:type="page"/>
      </w:r>
    </w:p>
    <w:p w14:paraId="7D146EE7" w14:textId="0098C740" w:rsidR="008A21FB" w:rsidRPr="00C75834" w:rsidRDefault="008A21FB" w:rsidP="008A21FB">
      <w:pPr>
        <w:outlineLvl w:val="0"/>
        <w:rPr>
          <w:rFonts w:cs="Times New Roman"/>
          <w:b/>
          <w:color w:val="365F91" w:themeColor="accent1" w:themeShade="BF"/>
          <w:sz w:val="24"/>
          <w:szCs w:val="24"/>
        </w:rPr>
      </w:pPr>
      <w:r w:rsidRPr="00DC3528">
        <w:rPr>
          <w:rFonts w:cs="Times New Roman"/>
          <w:b/>
          <w:noProof/>
          <w:color w:val="365F91" w:themeColor="accent1" w:themeShade="BF"/>
          <w:sz w:val="24"/>
          <w:szCs w:val="24"/>
        </w:rPr>
        <w:lastRenderedPageBreak/>
        <mc:AlternateContent>
          <mc:Choice Requires="wps">
            <w:drawing>
              <wp:anchor distT="0" distB="0" distL="114300" distR="114300" simplePos="0" relativeHeight="251668480" behindDoc="1" locked="0" layoutInCell="1" allowOverlap="1" wp14:anchorId="72F33E16" wp14:editId="6C405F26">
                <wp:simplePos x="0" y="0"/>
                <wp:positionH relativeFrom="column">
                  <wp:posOffset>0</wp:posOffset>
                </wp:positionH>
                <wp:positionV relativeFrom="paragraph">
                  <wp:posOffset>0</wp:posOffset>
                </wp:positionV>
                <wp:extent cx="5943600" cy="781050"/>
                <wp:effectExtent l="0" t="0" r="0" b="0"/>
                <wp:wrapTight wrapText="bothSides">
                  <wp:wrapPolygon edited="0">
                    <wp:start x="138" y="0"/>
                    <wp:lineTo x="138" y="21073"/>
                    <wp:lineTo x="21392" y="21073"/>
                    <wp:lineTo x="21392" y="0"/>
                    <wp:lineTo x="138" y="0"/>
                  </wp:wrapPolygon>
                </wp:wrapTight>
                <wp:docPr id="8" name="Text Box 8"/>
                <wp:cNvGraphicFramePr/>
                <a:graphic xmlns:a="http://schemas.openxmlformats.org/drawingml/2006/main">
                  <a:graphicData uri="http://schemas.microsoft.com/office/word/2010/wordprocessingShape">
                    <wps:wsp>
                      <wps:cNvSpPr txBox="1"/>
                      <wps:spPr>
                        <a:xfrm>
                          <a:off x="0" y="0"/>
                          <a:ext cx="5943600" cy="781050"/>
                        </a:xfrm>
                        <a:prstGeom prst="rect">
                          <a:avLst/>
                        </a:prstGeom>
                        <a:noFill/>
                        <a:ln>
                          <a:noFill/>
                        </a:ln>
                        <a:effectLst/>
                      </wps:spPr>
                      <wps:txbx>
                        <w:txbxContent>
                          <w:p w14:paraId="38E5C44B" w14:textId="7EEB0EEE"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5</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Communicate support for breastfeeding in the clinic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3E16" id="Text Box 8" o:spid="_x0000_s1030" type="#_x0000_t202" style="position:absolute;margin-left:0;margin-top:0;width:468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" filled="f" stroked="f">
                <v:textbox>
                  <w:txbxContent>
                    <w:p w14:paraId="38E5C44B" w14:textId="7EEB0EEE"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5</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Communicate support for breastfeeding in the clinic</w:t>
                      </w:r>
                    </w:p>
                  </w:txbxContent>
                </v:textbox>
                <w10:wrap type="tight"/>
              </v:shape>
            </w:pict>
          </mc:Fallback>
        </mc:AlternateContent>
      </w:r>
      <w:r w:rsidR="00071D48">
        <w:rPr>
          <w:rFonts w:cs="Times New Roman"/>
          <w:b/>
          <w:color w:val="365F91" w:themeColor="accent1" w:themeShade="BF"/>
          <w:sz w:val="24"/>
          <w:szCs w:val="24"/>
        </w:rPr>
        <w:br/>
      </w:r>
      <w:bookmarkStart w:id="18" w:name="step5"/>
      <w:bookmarkEnd w:id="18"/>
      <w:r w:rsidR="00C75834" w:rsidRPr="00C75834">
        <w:rPr>
          <w:rFonts w:cs="Times New Roman"/>
          <w:b/>
          <w:color w:val="365F91" w:themeColor="accent1" w:themeShade="BF"/>
          <w:sz w:val="24"/>
          <w:szCs w:val="24"/>
        </w:rPr>
        <w:t>P</w:t>
      </w:r>
      <w:r w:rsidRPr="00C75834">
        <w:rPr>
          <w:rFonts w:cs="Times New Roman"/>
          <w:b/>
          <w:color w:val="365F91" w:themeColor="accent1" w:themeShade="BF"/>
          <w:sz w:val="24"/>
          <w:szCs w:val="24"/>
        </w:rPr>
        <w:t xml:space="preserve">romote breastfeeding within your clinic. </w:t>
      </w:r>
    </w:p>
    <w:p w14:paraId="13EF8AAF" w14:textId="77777777" w:rsidR="008A21FB" w:rsidRPr="00DC3528" w:rsidRDefault="008A21FB" w:rsidP="008A21FB">
      <w:pPr>
        <w:pStyle w:val="ListParagraph"/>
        <w:ind w:left="0"/>
      </w:pPr>
      <w:r w:rsidRPr="00DC3528">
        <w:rPr>
          <w:rFonts w:cs="Times New Roman"/>
          <w:b/>
          <w:color w:val="365F91" w:themeColor="accent1" w:themeShade="BF"/>
          <w:sz w:val="24"/>
          <w:szCs w:val="24"/>
        </w:rPr>
        <w:t>Display signs informing women that breastfeeding is welcome in all spaces</w:t>
      </w:r>
      <w:r w:rsidRPr="00DC3528">
        <w:rPr>
          <w:rFonts w:cs="Times New Roman"/>
        </w:rPr>
        <w:t xml:space="preserve">, including public spaces. Show culturally diverse images of mothers and babies breastfeeding in the clinic waiting areas and exam rooms.  Remove all formula marketing from the clinic.  Items commonly used for formula marketing include pens, lanyards, posters, growth charts, patient binders or bags, charting forms, sticky pads, clipboards, or measuring tapes.  Formula marketing also includes sponsorship of staff trainings or other intangible gifts like food and beverages.  </w:t>
      </w:r>
    </w:p>
    <w:p w14:paraId="67A80B4D" w14:textId="77777777" w:rsidR="008A21FB" w:rsidRDefault="008A21FB" w:rsidP="008A21FB">
      <w:pPr>
        <w:outlineLvl w:val="0"/>
        <w:rPr>
          <w:rFonts w:cs="Times New Roman"/>
        </w:rPr>
      </w:pPr>
      <w:r w:rsidRPr="00DC3528">
        <w:rPr>
          <w:rFonts w:cs="Times New Roman"/>
          <w:b/>
          <w:color w:val="365F91" w:themeColor="accent1" w:themeShade="BF"/>
          <w:sz w:val="24"/>
          <w:szCs w:val="24"/>
        </w:rPr>
        <w:t xml:space="preserve">Provide lactation support within the office </w:t>
      </w:r>
      <w:r w:rsidRPr="00DC3528">
        <w:t>with</w:t>
      </w:r>
      <w:r w:rsidRPr="00DC3528">
        <w:rPr>
          <w:rFonts w:cs="Times New Roman"/>
        </w:rPr>
        <w:t xml:space="preserve"> a nursing/pumping room for those who prefer to be nurse/pump in private.  This room can be the same nursing/pumping room available for staff. When possible, allow women to remain in the exam room to breastfeed after an appointment, especially following newborn procedures/testing, or extended appointments.  </w:t>
      </w:r>
    </w:p>
    <w:p w14:paraId="6B5B1AEB" w14:textId="77777777" w:rsidR="00886674" w:rsidRDefault="00886674" w:rsidP="008A21FB">
      <w:pPr>
        <w:outlineLvl w:val="0"/>
        <w:rPr>
          <w:rFonts w:cs="Times New Roman"/>
        </w:rPr>
      </w:pPr>
    </w:p>
    <w:p w14:paraId="21248A68" w14:textId="77777777" w:rsidR="00886674" w:rsidRPr="00DC3528" w:rsidRDefault="00886674" w:rsidP="008A21FB">
      <w:pPr>
        <w:outlineLvl w:val="0"/>
      </w:pPr>
    </w:p>
    <w:p w14:paraId="43AEDF0B" w14:textId="77777777" w:rsidR="00CA1589" w:rsidRDefault="008A21FB" w:rsidP="008A21FB">
      <w:pPr>
        <w:rPr>
          <w:rFonts w:cs="Times New Roman"/>
        </w:rPr>
      </w:pPr>
      <w:r w:rsidRPr="00DC3528">
        <w:rPr>
          <w:rFonts w:cs="Times New Roman"/>
          <w:b/>
          <w:color w:val="365F91" w:themeColor="accent1" w:themeShade="BF"/>
          <w:sz w:val="24"/>
          <w:szCs w:val="24"/>
        </w:rPr>
        <w:t xml:space="preserve">Do not </w:t>
      </w:r>
      <w:r w:rsidR="00C75834">
        <w:rPr>
          <w:rFonts w:cs="Times New Roman"/>
          <w:b/>
          <w:color w:val="365F91" w:themeColor="accent1" w:themeShade="BF"/>
          <w:sz w:val="24"/>
          <w:szCs w:val="24"/>
        </w:rPr>
        <w:t xml:space="preserve">routinely </w:t>
      </w:r>
      <w:r w:rsidRPr="00DC3528">
        <w:rPr>
          <w:rFonts w:cs="Times New Roman"/>
          <w:b/>
          <w:color w:val="365F91" w:themeColor="accent1" w:themeShade="BF"/>
          <w:sz w:val="24"/>
          <w:szCs w:val="24"/>
        </w:rPr>
        <w:t>hand out formula samples</w:t>
      </w:r>
      <w:r w:rsidR="00C75834">
        <w:rPr>
          <w:rFonts w:cs="Times New Roman"/>
          <w:b/>
          <w:color w:val="365F91" w:themeColor="accent1" w:themeShade="BF"/>
          <w:sz w:val="24"/>
          <w:szCs w:val="24"/>
        </w:rPr>
        <w:t xml:space="preserve"> unless medically indicated</w:t>
      </w:r>
      <w:r w:rsidRPr="00DC3528">
        <w:rPr>
          <w:rFonts w:cs="Times New Roman"/>
        </w:rPr>
        <w:t xml:space="preserve">. </w:t>
      </w:r>
    </w:p>
    <w:p w14:paraId="6E330462" w14:textId="26AF866F" w:rsidR="00886674" w:rsidRDefault="00886674" w:rsidP="008A21FB">
      <w:pPr>
        <w:rPr>
          <w:rFonts w:cs="Times New Roman"/>
        </w:rPr>
      </w:pPr>
      <w:r>
        <w:rPr>
          <w:rFonts w:cs="Times New Roman"/>
        </w:rPr>
        <w:t>If medically indicated:</w:t>
      </w:r>
    </w:p>
    <w:p w14:paraId="6303DC56" w14:textId="77777777" w:rsidR="00201D37" w:rsidRDefault="00201D37" w:rsidP="00201D37">
      <w:pPr>
        <w:pStyle w:val="ListParagraph"/>
        <w:numPr>
          <w:ilvl w:val="0"/>
          <w:numId w:val="34"/>
        </w:numPr>
      </w:pPr>
      <w:r w:rsidRPr="00201D37">
        <w:t xml:space="preserve">If breastfeeding handle infant formula as prescribed medication, including appropriate charting and medical indication. </w:t>
      </w:r>
    </w:p>
    <w:p w14:paraId="69A55384" w14:textId="2524D044" w:rsidR="00201D37" w:rsidRPr="00201D37" w:rsidRDefault="00201D37" w:rsidP="00201D37">
      <w:pPr>
        <w:pStyle w:val="ListParagraph"/>
        <w:numPr>
          <w:ilvl w:val="0"/>
          <w:numId w:val="34"/>
        </w:numPr>
      </w:pPr>
      <w:r w:rsidRPr="00201D37">
        <w:t>Support the mother’s goals for  breastfeeding by offering:</w:t>
      </w:r>
    </w:p>
    <w:p w14:paraId="0681EE09" w14:textId="68A938F8" w:rsidR="00201D37" w:rsidRPr="00201D37" w:rsidRDefault="00201D37" w:rsidP="00201D37">
      <w:pPr>
        <w:pStyle w:val="ListParagraph"/>
        <w:numPr>
          <w:ilvl w:val="0"/>
          <w:numId w:val="35"/>
        </w:numPr>
      </w:pPr>
      <w:r w:rsidRPr="00201D37">
        <w:t>A Lactation consult that includes: education and support for expressing, pumping, and feeding her baby with her breastmilk</w:t>
      </w:r>
    </w:p>
    <w:p w14:paraId="41958525" w14:textId="11970F70" w:rsidR="00201D37" w:rsidRPr="00201D37" w:rsidRDefault="00201D37" w:rsidP="00201D37">
      <w:pPr>
        <w:pStyle w:val="ListParagraph"/>
        <w:numPr>
          <w:ilvl w:val="0"/>
          <w:numId w:val="35"/>
        </w:numPr>
      </w:pPr>
      <w:r w:rsidRPr="00201D37">
        <w:t>Education on how to obtain a safe and reliable source of human milk  if donor milk is indicated</w:t>
      </w:r>
    </w:p>
    <w:p w14:paraId="2021A6EC" w14:textId="6B37FD3F" w:rsidR="00201D37" w:rsidRPr="00201D37" w:rsidRDefault="00201D37" w:rsidP="00201D37">
      <w:pPr>
        <w:pStyle w:val="ListParagraph"/>
        <w:numPr>
          <w:ilvl w:val="0"/>
          <w:numId w:val="35"/>
        </w:numPr>
      </w:pPr>
      <w:r w:rsidRPr="00201D37">
        <w:t xml:space="preserve">Education and support on supplementing with infant formula </w:t>
      </w:r>
    </w:p>
    <w:p w14:paraId="460D7457" w14:textId="5DFB579D" w:rsidR="00201D37" w:rsidRPr="00201D37" w:rsidRDefault="00201D37" w:rsidP="00201D37">
      <w:pPr>
        <w:pStyle w:val="ListParagraph"/>
        <w:numPr>
          <w:ilvl w:val="0"/>
          <w:numId w:val="35"/>
        </w:numPr>
      </w:pPr>
      <w:r w:rsidRPr="00201D37">
        <w:t xml:space="preserve">Use the least amount of formula necessary to meet the infants needs </w:t>
      </w:r>
    </w:p>
    <w:p w14:paraId="36C51735" w14:textId="77777777" w:rsidR="00CA1589" w:rsidRDefault="00CA1589" w:rsidP="00CA1589">
      <w:pPr>
        <w:pStyle w:val="ListParagraph"/>
        <w:rPr>
          <w:rFonts w:cs="Times New Roman"/>
        </w:rPr>
      </w:pPr>
    </w:p>
    <w:p w14:paraId="34C67DDD" w14:textId="364CA2E7" w:rsidR="008A21FB" w:rsidRPr="00CA1589" w:rsidRDefault="008A21FB" w:rsidP="00CA1589">
      <w:pPr>
        <w:rPr>
          <w:rFonts w:cs="Times New Roman"/>
        </w:rPr>
      </w:pPr>
      <w:r w:rsidRPr="00CA1589">
        <w:rPr>
          <w:rFonts w:cs="Times New Roman"/>
        </w:rPr>
        <w:t xml:space="preserve">There should be no sale </w:t>
      </w:r>
      <w:r w:rsidR="00CA1589">
        <w:rPr>
          <w:rFonts w:cs="Times New Roman"/>
        </w:rPr>
        <w:t xml:space="preserve">or display </w:t>
      </w:r>
      <w:r w:rsidRPr="00CA1589">
        <w:rPr>
          <w:rFonts w:cs="Times New Roman"/>
        </w:rPr>
        <w:t>of breastmilk substitutes on health care premises</w:t>
      </w:r>
      <w:r w:rsidR="00CA1589">
        <w:rPr>
          <w:rFonts w:cs="Times New Roman"/>
        </w:rPr>
        <w:t>, including logos attached to free giveaway items</w:t>
      </w:r>
      <w:r w:rsidRPr="00CA1589">
        <w:rPr>
          <w:rFonts w:cs="Times New Roman"/>
        </w:rPr>
        <w:t xml:space="preserve">. Health care facilities should not </w:t>
      </w:r>
      <w:r w:rsidR="00C75834" w:rsidRPr="00CA1589">
        <w:rPr>
          <w:rFonts w:cs="Times New Roman"/>
        </w:rPr>
        <w:t>display</w:t>
      </w:r>
      <w:r w:rsidRPr="00CA1589">
        <w:rPr>
          <w:rFonts w:cs="Times New Roman"/>
        </w:rPr>
        <w:t xml:space="preserve"> free or subsidized supplies of formula.</w:t>
      </w:r>
      <w:r w:rsidR="00CA1589">
        <w:rPr>
          <w:rFonts w:cs="Times New Roman"/>
        </w:rPr>
        <w:t xml:space="preserve"> </w:t>
      </w:r>
    </w:p>
    <w:p w14:paraId="1B44FA21" w14:textId="77777777" w:rsidR="00886674" w:rsidRDefault="00886674" w:rsidP="008A21FB">
      <w:pPr>
        <w:rPr>
          <w:rFonts w:cs="Times New Roman"/>
        </w:rPr>
      </w:pPr>
    </w:p>
    <w:p w14:paraId="403C7B83" w14:textId="77777777" w:rsidR="00886674" w:rsidRPr="00DC3528" w:rsidRDefault="00886674" w:rsidP="008A21FB">
      <w:pPr>
        <w:rPr>
          <w:rFonts w:cs="Times New Roman"/>
        </w:rPr>
      </w:pPr>
    </w:p>
    <w:p w14:paraId="3DD7488C" w14:textId="77777777" w:rsidR="008A21FB" w:rsidRPr="00DC3528" w:rsidRDefault="008A21FB" w:rsidP="008A21FB">
      <w:pPr>
        <w:pStyle w:val="ListParagraph"/>
        <w:ind w:left="0"/>
        <w:rPr>
          <w:rFonts w:cs="Times New Roman"/>
        </w:rPr>
      </w:pPr>
      <w:r w:rsidRPr="00DC3528">
        <w:rPr>
          <w:rFonts w:cs="Times New Roman"/>
          <w:b/>
          <w:color w:val="365F91" w:themeColor="accent1" w:themeShade="BF"/>
          <w:sz w:val="24"/>
          <w:szCs w:val="24"/>
        </w:rPr>
        <w:t>Become a Breastfeeding Friendly Washington worksite</w:t>
      </w:r>
      <w:r w:rsidRPr="00DC3528">
        <w:rPr>
          <w:rFonts w:cs="Times New Roman"/>
        </w:rPr>
        <w:t xml:space="preserve"> and/or at the very least, create and implement an employee breastfeeding policy. Ensure a comfortable and private place for your staff to breastfeed or pump.  This room should be equipped with a comfortable chair, an electrical outlet, a door for privacy, and if possible, a sink for washing hands and/or pumping equipment. </w:t>
      </w:r>
    </w:p>
    <w:p w14:paraId="070704B8" w14:textId="77777777" w:rsidR="008A21FB" w:rsidRPr="00DC3528" w:rsidRDefault="008A21FB" w:rsidP="008A21FB">
      <w:pPr>
        <w:pStyle w:val="ListParagraph"/>
        <w:rPr>
          <w:rFonts w:cs="Times New Roman"/>
        </w:rPr>
      </w:pPr>
    </w:p>
    <w:p w14:paraId="334CC2DD" w14:textId="77777777" w:rsidR="008A21FB" w:rsidRPr="00DC3528" w:rsidRDefault="008A21FB" w:rsidP="008A21FB">
      <w:pPr>
        <w:shd w:val="clear" w:color="auto" w:fill="DAEEF3" w:themeFill="accent5" w:themeFillTint="33"/>
        <w:ind w:left="720"/>
        <w:outlineLvl w:val="0"/>
        <w:rPr>
          <w:rFonts w:cs="Times New Roman"/>
          <w:b/>
          <w:i/>
        </w:rPr>
      </w:pPr>
      <w:bookmarkStart w:id="19" w:name="step5R"/>
      <w:bookmarkEnd w:id="19"/>
      <w:r w:rsidRPr="00DC3528">
        <w:rPr>
          <w:rFonts w:cs="Times New Roman"/>
          <w:b/>
          <w:i/>
        </w:rPr>
        <w:t>Additional Resources:</w:t>
      </w:r>
    </w:p>
    <w:p w14:paraId="22DC5EB8" w14:textId="13F5BA1A" w:rsidR="008A21FB" w:rsidRPr="00DC3528" w:rsidRDefault="006F5B4C" w:rsidP="008A21FB">
      <w:pPr>
        <w:pStyle w:val="ListParagraph"/>
        <w:numPr>
          <w:ilvl w:val="0"/>
          <w:numId w:val="1"/>
        </w:numPr>
        <w:contextualSpacing w:val="0"/>
        <w:rPr>
          <w:rFonts w:cs="Times New Roman"/>
        </w:rPr>
      </w:pPr>
      <w:hyperlink r:id="rId58" w:history="1">
        <w:r w:rsidR="008A21FB" w:rsidRPr="00DC3528">
          <w:rPr>
            <w:rStyle w:val="Hyperlink"/>
            <w:rFonts w:cs="Times New Roman"/>
          </w:rPr>
          <w:t>Breastfeeding Artwork</w:t>
        </w:r>
      </w:hyperlink>
      <w:r w:rsidR="00DC3528">
        <w:rPr>
          <w:rFonts w:cs="Times New Roman"/>
        </w:rPr>
        <w:br/>
      </w:r>
      <w:r w:rsidR="00DC3528" w:rsidRPr="00A85DD9">
        <w:rPr>
          <w:rFonts w:cs="Times New Roman"/>
          <w:sz w:val="20"/>
        </w:rPr>
        <w:t>A</w:t>
      </w:r>
      <w:r w:rsidR="008A21FB" w:rsidRPr="00A85DD9">
        <w:rPr>
          <w:rFonts w:cs="Times New Roman"/>
          <w:sz w:val="20"/>
        </w:rPr>
        <w:t>vailable to order, various prices</w:t>
      </w:r>
      <w:r w:rsidR="003E5B4C" w:rsidRPr="00A85DD9">
        <w:rPr>
          <w:rFonts w:cs="Times New Roman"/>
          <w:sz w:val="20"/>
        </w:rPr>
        <w:t>.</w:t>
      </w:r>
    </w:p>
    <w:p w14:paraId="7B2A88CA" w14:textId="54F12ED1" w:rsidR="008A21FB" w:rsidRPr="00DC3528" w:rsidRDefault="006F5B4C" w:rsidP="008A21FB">
      <w:pPr>
        <w:pStyle w:val="ListParagraph"/>
        <w:numPr>
          <w:ilvl w:val="0"/>
          <w:numId w:val="1"/>
        </w:numPr>
        <w:contextualSpacing w:val="0"/>
        <w:rPr>
          <w:rFonts w:cs="Times New Roman"/>
        </w:rPr>
      </w:pPr>
      <w:hyperlink r:id="rId59" w:history="1">
        <w:r w:rsidR="008A21FB" w:rsidRPr="00DC3528">
          <w:rPr>
            <w:rStyle w:val="Hyperlink"/>
            <w:rFonts w:cs="Times New Roman"/>
          </w:rPr>
          <w:t>Breastfeeding Posters and Artwork</w:t>
        </w:r>
      </w:hyperlink>
      <w:r w:rsidR="00DC3528">
        <w:rPr>
          <w:rFonts w:cs="Times New Roman"/>
        </w:rPr>
        <w:br/>
      </w:r>
      <w:r w:rsidR="00DC3528" w:rsidRPr="00A85DD9">
        <w:rPr>
          <w:rFonts w:cs="Times New Roman"/>
          <w:sz w:val="20"/>
        </w:rPr>
        <w:t>P</w:t>
      </w:r>
      <w:r w:rsidR="008A21FB" w:rsidRPr="00A85DD9">
        <w:rPr>
          <w:rFonts w:cs="Times New Roman"/>
          <w:sz w:val="20"/>
        </w:rPr>
        <w:t>osters, hand-outs, and training supplies</w:t>
      </w:r>
      <w:r w:rsidR="003E5B4C" w:rsidRPr="00A85DD9">
        <w:rPr>
          <w:rFonts w:cs="Times New Roman"/>
          <w:sz w:val="20"/>
        </w:rPr>
        <w:t>.</w:t>
      </w:r>
    </w:p>
    <w:p w14:paraId="77CF51DB" w14:textId="5C86A626" w:rsidR="008A21FB" w:rsidRPr="009D5C19" w:rsidRDefault="006F5B4C" w:rsidP="009D5C19">
      <w:pPr>
        <w:pStyle w:val="ListParagraph"/>
        <w:numPr>
          <w:ilvl w:val="0"/>
          <w:numId w:val="1"/>
        </w:numPr>
        <w:contextualSpacing w:val="0"/>
        <w:rPr>
          <w:rFonts w:cs="Times New Roman"/>
        </w:rPr>
      </w:pPr>
      <w:hyperlink r:id="rId60" w:history="1">
        <w:r w:rsidR="008A21FB" w:rsidRPr="00DC3528">
          <w:rPr>
            <w:rStyle w:val="Hyperlink"/>
            <w:rFonts w:cs="Times New Roman"/>
          </w:rPr>
          <w:t>Breastfeeding Welcome Here</w:t>
        </w:r>
      </w:hyperlink>
      <w:r w:rsidR="009D5C19">
        <w:rPr>
          <w:rStyle w:val="Hyperlink"/>
          <w:rFonts w:cs="Times New Roman"/>
        </w:rPr>
        <w:br/>
      </w:r>
      <w:r w:rsidR="008A21FB" w:rsidRPr="00A85DD9">
        <w:rPr>
          <w:sz w:val="20"/>
        </w:rPr>
        <w:t>Ideas for care package items conducive to breastfeeding, rather than handing out formula samples:</w:t>
      </w:r>
    </w:p>
    <w:p w14:paraId="678435FE" w14:textId="4526F28F" w:rsidR="008A21FB" w:rsidRPr="00DC3528" w:rsidRDefault="006F5B4C" w:rsidP="008A21FB">
      <w:pPr>
        <w:pStyle w:val="ListParagraph"/>
        <w:numPr>
          <w:ilvl w:val="1"/>
          <w:numId w:val="2"/>
        </w:numPr>
        <w:autoSpaceDE w:val="0"/>
        <w:autoSpaceDN w:val="0"/>
        <w:adjustRightInd w:val="0"/>
        <w:spacing w:before="60" w:line="241" w:lineRule="atLeast"/>
        <w:contextualSpacing w:val="0"/>
        <w:rPr>
          <w:rStyle w:val="Hyperlink"/>
          <w:rFonts w:cs="Times New Roman"/>
        </w:rPr>
      </w:pPr>
      <w:hyperlink r:id="rId61" w:history="1">
        <w:r w:rsidR="00A85DD9">
          <w:rPr>
            <w:rStyle w:val="Hyperlink"/>
            <w:rFonts w:cs="Times New Roman"/>
          </w:rPr>
          <w:t>I Am a Breastfeeding Baby</w:t>
        </w:r>
      </w:hyperlink>
      <w:r w:rsidR="001F2063">
        <w:rPr>
          <w:rStyle w:val="Hyperlink"/>
          <w:rFonts w:cs="Times New Roman"/>
        </w:rPr>
        <w:t xml:space="preserve"> Crib Card</w:t>
      </w:r>
    </w:p>
    <w:p w14:paraId="56183FCB" w14:textId="6B22B226" w:rsidR="008A21FB" w:rsidRPr="00DC3528" w:rsidRDefault="006F5B4C" w:rsidP="008A21FB">
      <w:pPr>
        <w:pStyle w:val="ListParagraph"/>
        <w:numPr>
          <w:ilvl w:val="1"/>
          <w:numId w:val="2"/>
        </w:numPr>
        <w:autoSpaceDE w:val="0"/>
        <w:autoSpaceDN w:val="0"/>
        <w:adjustRightInd w:val="0"/>
        <w:spacing w:before="60" w:line="241" w:lineRule="atLeast"/>
        <w:contextualSpacing w:val="0"/>
        <w:rPr>
          <w:rStyle w:val="Hyperlink"/>
          <w:rFonts w:cs="Times New Roman"/>
        </w:rPr>
      </w:pPr>
      <w:hyperlink r:id="rId62" w:history="1">
        <w:r w:rsidR="00A85DD9">
          <w:rPr>
            <w:rStyle w:val="Hyperlink"/>
            <w:rFonts w:cs="Times New Roman"/>
          </w:rPr>
          <w:t>Nursing Mom Door H</w:t>
        </w:r>
        <w:r w:rsidR="008A21FB" w:rsidRPr="00DC3528">
          <w:rPr>
            <w:rStyle w:val="Hyperlink"/>
            <w:rFonts w:cs="Times New Roman"/>
          </w:rPr>
          <w:t>anger</w:t>
        </w:r>
      </w:hyperlink>
    </w:p>
    <w:p w14:paraId="7B542582" w14:textId="0D439255" w:rsidR="008A21FB" w:rsidRPr="00DC3528" w:rsidRDefault="006F5B4C" w:rsidP="008A21FB">
      <w:pPr>
        <w:pStyle w:val="ListParagraph"/>
        <w:numPr>
          <w:ilvl w:val="0"/>
          <w:numId w:val="2"/>
        </w:numPr>
        <w:contextualSpacing w:val="0"/>
        <w:rPr>
          <w:rFonts w:cs="Times New Roman"/>
        </w:rPr>
      </w:pPr>
      <w:hyperlink r:id="rId63" w:history="1">
        <w:r w:rsidR="00A85DD9">
          <w:rPr>
            <w:rStyle w:val="Hyperlink"/>
            <w:rFonts w:cs="Times New Roman"/>
          </w:rPr>
          <w:t>Information for Employers a</w:t>
        </w:r>
        <w:r w:rsidR="008A21FB" w:rsidRPr="00DC3528">
          <w:rPr>
            <w:rStyle w:val="Hyperlink"/>
            <w:rFonts w:cs="Times New Roman"/>
          </w:rPr>
          <w:t>bout Breastfeeding</w:t>
        </w:r>
      </w:hyperlink>
    </w:p>
    <w:p w14:paraId="662FF977" w14:textId="2416B85E" w:rsidR="008A21FB" w:rsidRPr="00A85DD9" w:rsidRDefault="006F5B4C" w:rsidP="008A21FB">
      <w:pPr>
        <w:pStyle w:val="ListParagraph"/>
        <w:numPr>
          <w:ilvl w:val="0"/>
          <w:numId w:val="2"/>
        </w:numPr>
        <w:contextualSpacing w:val="0"/>
        <w:rPr>
          <w:sz w:val="20"/>
        </w:rPr>
      </w:pPr>
      <w:hyperlink r:id="rId64" w:history="1">
        <w:r w:rsidR="008A21FB" w:rsidRPr="00DC3528">
          <w:rPr>
            <w:rStyle w:val="Hyperlink"/>
            <w:rFonts w:cs="Times New Roman"/>
          </w:rPr>
          <w:t>The International Code of Marketi</w:t>
        </w:r>
        <w:r w:rsidR="00A85DD9">
          <w:rPr>
            <w:rStyle w:val="Hyperlink"/>
            <w:rFonts w:cs="Times New Roman"/>
          </w:rPr>
          <w:t>ng of Breast-M</w:t>
        </w:r>
        <w:r w:rsidR="008A21FB" w:rsidRPr="00DC3528">
          <w:rPr>
            <w:rStyle w:val="Hyperlink"/>
            <w:rFonts w:cs="Times New Roman"/>
          </w:rPr>
          <w:t>ilk Substitutes</w:t>
        </w:r>
      </w:hyperlink>
      <w:r w:rsidR="00A85DD9">
        <w:rPr>
          <w:rStyle w:val="Hyperlink"/>
          <w:rFonts w:cs="Times New Roman"/>
        </w:rPr>
        <w:br/>
      </w:r>
      <w:r w:rsidR="008A21FB" w:rsidRPr="00A85DD9">
        <w:rPr>
          <w:sz w:val="20"/>
        </w:rPr>
        <w:t xml:space="preserve">The World Health Organization developed to protect and promote breastfeeding around the world by ensuring appropriate marketing and distribution of breast milk substitutes. </w:t>
      </w:r>
    </w:p>
    <w:p w14:paraId="59823334" w14:textId="1DAE462D" w:rsidR="008A21FB" w:rsidRPr="00DC3528" w:rsidRDefault="006F5B4C" w:rsidP="008A21FB">
      <w:pPr>
        <w:pStyle w:val="ListParagraph"/>
        <w:numPr>
          <w:ilvl w:val="0"/>
          <w:numId w:val="2"/>
        </w:numPr>
        <w:contextualSpacing w:val="0"/>
      </w:pPr>
      <w:hyperlink r:id="rId65" w:history="1">
        <w:r w:rsidR="008A21FB" w:rsidRPr="00DC3528">
          <w:rPr>
            <w:rStyle w:val="Hyperlink"/>
          </w:rPr>
          <w:t>U</w:t>
        </w:r>
        <w:r w:rsidR="00A85DD9">
          <w:rPr>
            <w:rStyle w:val="Hyperlink"/>
          </w:rPr>
          <w:t>nited States Breastfeeding Committee</w:t>
        </w:r>
        <w:r w:rsidR="008A21FB" w:rsidRPr="00DC3528">
          <w:rPr>
            <w:rStyle w:val="Hyperlink"/>
          </w:rPr>
          <w:t xml:space="preserve"> Photo Project</w:t>
        </w:r>
      </w:hyperlink>
      <w:r w:rsidR="00DC3528">
        <w:br/>
      </w:r>
      <w:r w:rsidR="008A21FB" w:rsidRPr="00A85DD9">
        <w:rPr>
          <w:sz w:val="20"/>
        </w:rPr>
        <w:t>Over 5000 free breastfeeding images</w:t>
      </w:r>
      <w:r w:rsidR="003E5B4C" w:rsidRPr="00A85DD9">
        <w:rPr>
          <w:sz w:val="20"/>
        </w:rPr>
        <w:t>.</w:t>
      </w:r>
    </w:p>
    <w:p w14:paraId="1013C59B" w14:textId="55FE42F2" w:rsidR="00071D48" w:rsidRDefault="00071D48">
      <w:pPr>
        <w:rPr>
          <w:rFonts w:cs="Times New Roman"/>
          <w:sz w:val="24"/>
          <w:szCs w:val="24"/>
        </w:rPr>
      </w:pPr>
      <w:r>
        <w:rPr>
          <w:rFonts w:cs="Times New Roman"/>
          <w:sz w:val="24"/>
          <w:szCs w:val="24"/>
        </w:rPr>
        <w:br w:type="page"/>
      </w:r>
    </w:p>
    <w:p w14:paraId="61908048" w14:textId="77777777" w:rsidR="008A21FB" w:rsidRPr="00DC3528" w:rsidRDefault="008A21FB" w:rsidP="008A21FB">
      <w:pPr>
        <w:pStyle w:val="ListParagraph"/>
        <w:ind w:left="0"/>
        <w:rPr>
          <w:highlight w:val="cyan"/>
        </w:rPr>
      </w:pPr>
      <w:r w:rsidRPr="00DC3528">
        <w:rPr>
          <w:noProof/>
        </w:rPr>
        <w:lastRenderedPageBreak/>
        <mc:AlternateContent>
          <mc:Choice Requires="wps">
            <w:drawing>
              <wp:inline distT="0" distB="0" distL="0" distR="0" wp14:anchorId="04ACE7F5" wp14:editId="437D22BC">
                <wp:extent cx="5943600" cy="800100"/>
                <wp:effectExtent l="0" t="0" r="0" b="0"/>
                <wp:docPr id="2" name="Text Box 2"/>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wps:spPr>
                      <wps:txbx>
                        <w:txbxContent>
                          <w:p w14:paraId="551EFBBD" w14:textId="4D08F275"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B4123">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6</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C46756">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Train all staff in the skills necessary to support</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C46756">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breastfeeding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ACE7F5" id="Text Box 2" o:spid="_x0000_s1031" type="#_x0000_t202" style="width:468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" filled="f" stroked="f">
                <v:textbox>
                  <w:txbxContent>
                    <w:p w14:paraId="551EFBBD" w14:textId="4D08F275"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B4123">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6</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C46756">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Train all staff in the skills necessary to support</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C46756">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breastfeeding</w:t>
                      </w:r>
                    </w:p>
                  </w:txbxContent>
                </v:textbox>
                <w10:anchorlock/>
              </v:shape>
            </w:pict>
          </mc:Fallback>
        </mc:AlternateContent>
      </w:r>
    </w:p>
    <w:p w14:paraId="7F96341A" w14:textId="119A10D6" w:rsidR="008A21FB" w:rsidRPr="00DC3528" w:rsidRDefault="008A21FB" w:rsidP="008A21FB">
      <w:pPr>
        <w:pStyle w:val="ListParagraph"/>
        <w:ind w:left="0"/>
        <w:rPr>
          <w:rFonts w:cs="Times New Roman"/>
          <w:b/>
          <w:color w:val="365F91" w:themeColor="accent1" w:themeShade="BF"/>
          <w:sz w:val="24"/>
          <w:szCs w:val="24"/>
        </w:rPr>
      </w:pPr>
      <w:bookmarkStart w:id="20" w:name="step6"/>
      <w:bookmarkEnd w:id="20"/>
      <w:r w:rsidRPr="00DC3528">
        <w:rPr>
          <w:rFonts w:cs="Times New Roman"/>
          <w:b/>
          <w:color w:val="365F91" w:themeColor="accent1" w:themeShade="BF"/>
          <w:sz w:val="24"/>
          <w:szCs w:val="24"/>
        </w:rPr>
        <w:t xml:space="preserve"> </w:t>
      </w:r>
    </w:p>
    <w:p w14:paraId="4059C381" w14:textId="021456EA" w:rsidR="008A21FB" w:rsidRPr="00DC3528" w:rsidRDefault="008A21FB" w:rsidP="008A21FB">
      <w:pPr>
        <w:pStyle w:val="ListParagraph"/>
        <w:ind w:left="0"/>
        <w:rPr>
          <w:rFonts w:cs="Times New Roman"/>
        </w:rPr>
      </w:pPr>
      <w:r w:rsidRPr="00C46756">
        <w:rPr>
          <w:rFonts w:cs="Times New Roman"/>
          <w:b/>
          <w:color w:val="365F91" w:themeColor="accent1" w:themeShade="BF"/>
          <w:sz w:val="24"/>
          <w:szCs w:val="24"/>
        </w:rPr>
        <w:t xml:space="preserve">80% or more of all office staff must receive </w:t>
      </w:r>
      <w:r w:rsidR="00595FE9" w:rsidRPr="00C46756">
        <w:rPr>
          <w:rFonts w:cs="Times New Roman"/>
          <w:b/>
          <w:color w:val="365F91" w:themeColor="accent1" w:themeShade="BF"/>
          <w:sz w:val="24"/>
          <w:szCs w:val="24"/>
        </w:rPr>
        <w:t>1</w:t>
      </w:r>
      <w:r w:rsidRPr="00C46756">
        <w:rPr>
          <w:rFonts w:cs="Times New Roman"/>
          <w:b/>
          <w:color w:val="365F91" w:themeColor="accent1" w:themeShade="BF"/>
          <w:sz w:val="24"/>
          <w:szCs w:val="24"/>
        </w:rPr>
        <w:t xml:space="preserve"> hour or more of breastfeeding training and </w:t>
      </w:r>
      <w:r w:rsidR="00595FE9" w:rsidRPr="00C46756">
        <w:rPr>
          <w:rFonts w:cs="Times New Roman"/>
          <w:b/>
          <w:color w:val="365F91" w:themeColor="accent1" w:themeShade="BF"/>
          <w:sz w:val="24"/>
          <w:szCs w:val="24"/>
        </w:rPr>
        <w:t>staff providing direct patient care</w:t>
      </w:r>
      <w:r w:rsidRPr="00C46756">
        <w:rPr>
          <w:rFonts w:cs="Times New Roman"/>
          <w:b/>
          <w:color w:val="365F91" w:themeColor="accent1" w:themeShade="BF"/>
          <w:sz w:val="24"/>
          <w:szCs w:val="24"/>
        </w:rPr>
        <w:t xml:space="preserve"> must have 5 hours of supervised clinical training to receive credit for this step</w:t>
      </w:r>
      <w:r w:rsidRPr="00DC3528">
        <w:rPr>
          <w:rFonts w:cs="Times New Roman"/>
        </w:rPr>
        <w:t xml:space="preserve"> in the Breastfeeding Friendly Washington recognition program.  This training aligns with the requirements for the Baby-Friendly Hospital Initiative and ensures consistent care throughout pregnancy and postpartum from the clinical setting to delivery.</w:t>
      </w:r>
    </w:p>
    <w:p w14:paraId="4EAE01A8" w14:textId="77777777" w:rsidR="008A21FB" w:rsidRPr="00DC3528" w:rsidRDefault="008A21FB" w:rsidP="008A21FB">
      <w:pPr>
        <w:pStyle w:val="ListParagraph"/>
        <w:ind w:left="0"/>
        <w:rPr>
          <w:rFonts w:cs="Times New Roman"/>
        </w:rPr>
      </w:pPr>
    </w:p>
    <w:p w14:paraId="0482630D" w14:textId="77777777" w:rsidR="008A21FB" w:rsidRPr="00DC3528" w:rsidRDefault="008A21FB" w:rsidP="008A21FB">
      <w:pPr>
        <w:pStyle w:val="ListParagraph"/>
        <w:shd w:val="clear" w:color="auto" w:fill="DAEEF3" w:themeFill="accent5" w:themeFillTint="33"/>
        <w:rPr>
          <w:rFonts w:cs="Times New Roman"/>
          <w:b/>
        </w:rPr>
      </w:pPr>
      <w:r w:rsidRPr="00DC3528">
        <w:rPr>
          <w:rFonts w:cs="Times New Roman"/>
          <w:b/>
        </w:rPr>
        <w:t xml:space="preserve">Definitions </w:t>
      </w:r>
    </w:p>
    <w:p w14:paraId="191E951C" w14:textId="4E4CAB0E" w:rsidR="008A21FB" w:rsidRPr="00DC3528" w:rsidRDefault="008A21FB" w:rsidP="008A21FB">
      <w:r w:rsidRPr="00DC3528">
        <w:rPr>
          <w:rFonts w:cs="Times New Roman"/>
          <w:b/>
          <w:color w:val="365F91" w:themeColor="accent1" w:themeShade="BF"/>
          <w:sz w:val="24"/>
          <w:szCs w:val="24"/>
        </w:rPr>
        <w:t>Clinic staff</w:t>
      </w:r>
      <w:r w:rsidRPr="00DC3528">
        <w:rPr>
          <w:rFonts w:cs="Times New Roman"/>
        </w:rPr>
        <w:t xml:space="preserve"> refers to anyone in the clinic with patient contact including: MD, DO, NP, CNM, IBCLC, RD LPN, RN, MA; as well as other non-medical staff who have face-to-face contact with patients or families such as receptionists and schedulers. </w:t>
      </w:r>
      <w:r w:rsidR="00595FE9">
        <w:rPr>
          <w:rFonts w:cs="Times New Roman"/>
          <w:b/>
          <w:color w:val="365F91" w:themeColor="accent1" w:themeShade="BF"/>
          <w:sz w:val="24"/>
          <w:szCs w:val="24"/>
        </w:rPr>
        <w:t>Staff providing direct patient care</w:t>
      </w:r>
      <w:r w:rsidRPr="00DC3528">
        <w:rPr>
          <w:rFonts w:cs="Times New Roman"/>
        </w:rPr>
        <w:t xml:space="preserve"> are </w:t>
      </w:r>
      <w:r w:rsidR="00DD60CE">
        <w:rPr>
          <w:rFonts w:cs="Times New Roman"/>
        </w:rPr>
        <w:t>medical</w:t>
      </w:r>
      <w:r w:rsidRPr="00DC3528">
        <w:rPr>
          <w:rFonts w:cs="Times New Roman"/>
        </w:rPr>
        <w:t xml:space="preserve"> staff </w:t>
      </w:r>
      <w:r w:rsidR="00595FE9">
        <w:rPr>
          <w:rFonts w:cs="Times New Roman"/>
        </w:rPr>
        <w:t xml:space="preserve">with </w:t>
      </w:r>
      <w:r w:rsidRPr="00DC3528">
        <w:rPr>
          <w:rFonts w:cs="Times New Roman"/>
        </w:rPr>
        <w:t xml:space="preserve">a variety of patient contact depending on their scope of practice. </w:t>
      </w:r>
      <w:r w:rsidRPr="00DC3528">
        <w:rPr>
          <w:rFonts w:cs="Times New Roman"/>
          <w:b/>
          <w:color w:val="365F91" w:themeColor="accent1" w:themeShade="BF"/>
          <w:sz w:val="24"/>
          <w:szCs w:val="24"/>
        </w:rPr>
        <w:t>Breastfeeding Specialists</w:t>
      </w:r>
      <w:r w:rsidRPr="00DC3528">
        <w:t xml:space="preserve"> need training that is consistent with the International Board Certified Lactation Consultant education.</w:t>
      </w:r>
    </w:p>
    <w:p w14:paraId="6B44F4B9" w14:textId="77777777" w:rsidR="008A21FB" w:rsidRPr="00DC3528" w:rsidRDefault="008A21FB" w:rsidP="008A21FB">
      <w:pPr>
        <w:rPr>
          <w:rFonts w:cs="Times New Roman"/>
        </w:rPr>
      </w:pPr>
    </w:p>
    <w:p w14:paraId="4F6D4FB2" w14:textId="77777777" w:rsidR="008A21FB" w:rsidRPr="00DC3528" w:rsidRDefault="008A21FB" w:rsidP="008A21FB">
      <w:pPr>
        <w:pStyle w:val="ListParagraph"/>
        <w:shd w:val="clear" w:color="auto" w:fill="DAEEF3" w:themeFill="accent5" w:themeFillTint="33"/>
        <w:rPr>
          <w:rFonts w:cs="Times New Roman"/>
          <w:b/>
        </w:rPr>
      </w:pPr>
      <w:r w:rsidRPr="00DC3528">
        <w:rPr>
          <w:rFonts w:cs="Times New Roman"/>
          <w:b/>
        </w:rPr>
        <w:t>Training Criteria</w:t>
      </w:r>
    </w:p>
    <w:p w14:paraId="2F974E7C" w14:textId="6963E3F1" w:rsidR="008A21FB" w:rsidRPr="00DC3528" w:rsidRDefault="00595FE9" w:rsidP="008A21FB">
      <w:pPr>
        <w:rPr>
          <w:rFonts w:cs="Times New Roman"/>
          <w:b/>
          <w:color w:val="365F91" w:themeColor="accent1" w:themeShade="BF"/>
          <w:sz w:val="24"/>
          <w:szCs w:val="24"/>
        </w:rPr>
      </w:pPr>
      <w:r>
        <w:rPr>
          <w:rFonts w:cs="Times New Roman"/>
          <w:b/>
          <w:color w:val="365F91" w:themeColor="accent1" w:themeShade="BF"/>
          <w:sz w:val="24"/>
          <w:szCs w:val="24"/>
        </w:rPr>
        <w:t>Staff providing d</w:t>
      </w:r>
      <w:r w:rsidR="008A21FB" w:rsidRPr="00DC3528">
        <w:rPr>
          <w:rFonts w:cs="Times New Roman"/>
          <w:b/>
          <w:color w:val="365F91" w:themeColor="accent1" w:themeShade="BF"/>
          <w:sz w:val="24"/>
          <w:szCs w:val="24"/>
        </w:rPr>
        <w:t>irect</w:t>
      </w:r>
      <w:r>
        <w:rPr>
          <w:rFonts w:cs="Times New Roman"/>
          <w:b/>
          <w:color w:val="365F91" w:themeColor="accent1" w:themeShade="BF"/>
          <w:sz w:val="24"/>
          <w:szCs w:val="24"/>
        </w:rPr>
        <w:t xml:space="preserve"> patient</w:t>
      </w:r>
      <w:r w:rsidR="008A21FB" w:rsidRPr="00DC3528">
        <w:rPr>
          <w:rFonts w:cs="Times New Roman"/>
          <w:b/>
          <w:color w:val="365F91" w:themeColor="accent1" w:themeShade="BF"/>
          <w:sz w:val="24"/>
          <w:szCs w:val="24"/>
        </w:rPr>
        <w:t xml:space="preserve"> care should have training that:</w:t>
      </w:r>
    </w:p>
    <w:p w14:paraId="5AAAB753" w14:textId="77777777" w:rsidR="008A21FB" w:rsidRPr="00DC3528" w:rsidRDefault="008A21FB" w:rsidP="008A21FB">
      <w:pPr>
        <w:pStyle w:val="ListParagraph"/>
        <w:numPr>
          <w:ilvl w:val="0"/>
          <w:numId w:val="17"/>
        </w:numPr>
      </w:pPr>
      <w:r w:rsidRPr="00DC3528">
        <w:t>Is evidence based and matched to each person’s scope of practice</w:t>
      </w:r>
    </w:p>
    <w:p w14:paraId="6247C18B" w14:textId="77777777" w:rsidR="008A21FB" w:rsidRPr="00DC3528" w:rsidRDefault="008A21FB" w:rsidP="008A21FB">
      <w:pPr>
        <w:pStyle w:val="ListParagraph"/>
        <w:numPr>
          <w:ilvl w:val="0"/>
          <w:numId w:val="4"/>
        </w:numPr>
      </w:pPr>
      <w:r w:rsidRPr="00DC3528">
        <w:t>Includes training in the Ten Steps and each person’s role in implementing your breastfeeding policy</w:t>
      </w:r>
    </w:p>
    <w:p w14:paraId="75D8DBE4" w14:textId="382C8CD0" w:rsidR="008A21FB" w:rsidRPr="00DC3528" w:rsidRDefault="008A21FB" w:rsidP="008A21FB">
      <w:pPr>
        <w:pStyle w:val="ListParagraph"/>
        <w:numPr>
          <w:ilvl w:val="0"/>
          <w:numId w:val="4"/>
        </w:numPr>
      </w:pPr>
      <w:r w:rsidRPr="00DC3528">
        <w:t>Includes information about social and cultural context of breastfeeding and information about strategies to reduce disparities in breastfeeding</w:t>
      </w:r>
    </w:p>
    <w:p w14:paraId="1B78B756" w14:textId="77777777" w:rsidR="008A21FB" w:rsidRPr="00DC3528" w:rsidRDefault="008A21FB" w:rsidP="008A21FB">
      <w:pPr>
        <w:pStyle w:val="ListParagraph"/>
        <w:numPr>
          <w:ilvl w:val="0"/>
          <w:numId w:val="4"/>
        </w:numPr>
      </w:pPr>
      <w:r w:rsidRPr="00DC3528">
        <w:t>Include general knowledge about breastfeeding management and support, including:</w:t>
      </w:r>
    </w:p>
    <w:p w14:paraId="011E1B50" w14:textId="77777777" w:rsidR="008A21FB" w:rsidRPr="00DC3528" w:rsidRDefault="008A21FB" w:rsidP="008A21FB">
      <w:pPr>
        <w:pStyle w:val="ListParagraph"/>
        <w:numPr>
          <w:ilvl w:val="1"/>
          <w:numId w:val="4"/>
        </w:numPr>
      </w:pPr>
      <w:r w:rsidRPr="00DC3528">
        <w:t>Advantages of breastfeeding</w:t>
      </w:r>
    </w:p>
    <w:p w14:paraId="7B0A80F5" w14:textId="77777777" w:rsidR="008A21FB" w:rsidRPr="00DC3528" w:rsidRDefault="008A21FB" w:rsidP="008A21FB">
      <w:pPr>
        <w:pStyle w:val="ListParagraph"/>
        <w:numPr>
          <w:ilvl w:val="1"/>
          <w:numId w:val="4"/>
        </w:numPr>
      </w:pPr>
      <w:r w:rsidRPr="00DC3528">
        <w:t>Risks of artificial feeding</w:t>
      </w:r>
    </w:p>
    <w:p w14:paraId="5D024059" w14:textId="77777777" w:rsidR="008A21FB" w:rsidRPr="00DC3528" w:rsidRDefault="008A21FB" w:rsidP="008A21FB">
      <w:pPr>
        <w:pStyle w:val="ListParagraph"/>
        <w:numPr>
          <w:ilvl w:val="1"/>
          <w:numId w:val="4"/>
        </w:numPr>
      </w:pPr>
      <w:r w:rsidRPr="00DC3528">
        <w:t>Mechanisms of lactation and suckling</w:t>
      </w:r>
    </w:p>
    <w:p w14:paraId="3A6B79C3" w14:textId="77777777" w:rsidR="008A21FB" w:rsidRPr="00DC3528" w:rsidRDefault="008A21FB" w:rsidP="008A21FB">
      <w:pPr>
        <w:pStyle w:val="ListParagraph"/>
        <w:numPr>
          <w:ilvl w:val="1"/>
          <w:numId w:val="4"/>
        </w:numPr>
      </w:pPr>
      <w:r w:rsidRPr="00DC3528">
        <w:t>Infant state behavior</w:t>
      </w:r>
    </w:p>
    <w:p w14:paraId="482B091A" w14:textId="77777777" w:rsidR="008A21FB" w:rsidRPr="00DC3528" w:rsidRDefault="008A21FB" w:rsidP="008A21FB">
      <w:pPr>
        <w:pStyle w:val="ListParagraph"/>
        <w:numPr>
          <w:ilvl w:val="1"/>
          <w:numId w:val="4"/>
        </w:numPr>
      </w:pPr>
      <w:r w:rsidRPr="00DC3528">
        <w:t>Hunger and satiety cues</w:t>
      </w:r>
    </w:p>
    <w:p w14:paraId="36090D6D" w14:textId="77777777" w:rsidR="008A21FB" w:rsidRPr="00DC3528" w:rsidRDefault="008A21FB" w:rsidP="008A21FB">
      <w:pPr>
        <w:pStyle w:val="ListParagraph"/>
        <w:numPr>
          <w:ilvl w:val="1"/>
          <w:numId w:val="4"/>
        </w:numPr>
      </w:pPr>
      <w:r w:rsidRPr="00DC3528">
        <w:t>How to initiate and sustain breastfeeding</w:t>
      </w:r>
    </w:p>
    <w:p w14:paraId="1454E66B" w14:textId="77777777" w:rsidR="008A21FB" w:rsidRPr="00DC3528" w:rsidRDefault="008A21FB" w:rsidP="008A21FB">
      <w:pPr>
        <w:pStyle w:val="ListParagraph"/>
        <w:numPr>
          <w:ilvl w:val="1"/>
          <w:numId w:val="4"/>
        </w:numPr>
      </w:pPr>
      <w:r w:rsidRPr="00DC3528">
        <w:t>Importance of skin-to-skin contact</w:t>
      </w:r>
    </w:p>
    <w:p w14:paraId="181845DB" w14:textId="486266F3" w:rsidR="008A21FB" w:rsidRPr="00DC3528" w:rsidRDefault="008A21FB" w:rsidP="008A21FB">
      <w:pPr>
        <w:pStyle w:val="ListParagraph"/>
        <w:numPr>
          <w:ilvl w:val="1"/>
          <w:numId w:val="4"/>
        </w:numPr>
      </w:pPr>
      <w:r w:rsidRPr="00DC3528">
        <w:t>How to assess breastfeeding</w:t>
      </w:r>
    </w:p>
    <w:p w14:paraId="51CEF16F" w14:textId="77777777" w:rsidR="00DC3528" w:rsidRDefault="008A21FB" w:rsidP="008A21FB">
      <w:pPr>
        <w:pStyle w:val="ListParagraph"/>
        <w:numPr>
          <w:ilvl w:val="1"/>
          <w:numId w:val="4"/>
        </w:numPr>
      </w:pPr>
      <w:r w:rsidRPr="00DC3528">
        <w:t xml:space="preserve">How to support normal breastfeeding and how to respond breastfeeding difficulties, </w:t>
      </w:r>
      <w:proofErr w:type="spellStart"/>
      <w:r w:rsidRPr="00DC3528">
        <w:t>etc</w:t>
      </w:r>
      <w:proofErr w:type="spellEnd"/>
    </w:p>
    <w:p w14:paraId="763C91C3" w14:textId="2022CF7F" w:rsidR="008A21FB" w:rsidRPr="00DC3528" w:rsidRDefault="008A21FB" w:rsidP="00595FE9">
      <w:pPr>
        <w:pStyle w:val="ListParagraph"/>
        <w:ind w:left="1440"/>
      </w:pPr>
    </w:p>
    <w:p w14:paraId="0CB0D051" w14:textId="77777777" w:rsidR="008A21FB" w:rsidRPr="00DC3528" w:rsidRDefault="008A21FB" w:rsidP="008A21FB">
      <w:pPr>
        <w:pStyle w:val="ListParagraph"/>
        <w:numPr>
          <w:ilvl w:val="0"/>
          <w:numId w:val="4"/>
        </w:numPr>
      </w:pPr>
      <w:r w:rsidRPr="00DC3528">
        <w:lastRenderedPageBreak/>
        <w:t>Include information on how to support infant feeding for non-breastfeeding women</w:t>
      </w:r>
    </w:p>
    <w:p w14:paraId="76346B3F" w14:textId="77777777" w:rsidR="008A21FB" w:rsidRPr="00DC3528" w:rsidRDefault="008A21FB" w:rsidP="008A21FB">
      <w:pPr>
        <w:pStyle w:val="ListParagraph"/>
        <w:numPr>
          <w:ilvl w:val="0"/>
          <w:numId w:val="4"/>
        </w:numPr>
      </w:pPr>
      <w:r w:rsidRPr="00DC3528">
        <w:t>Be based on principles of adult learning and change theory</w:t>
      </w:r>
    </w:p>
    <w:p w14:paraId="54033617" w14:textId="77777777" w:rsidR="008A21FB" w:rsidRPr="00DC3528" w:rsidRDefault="008A21FB" w:rsidP="008A21FB">
      <w:pPr>
        <w:pStyle w:val="ListParagraph"/>
        <w:numPr>
          <w:ilvl w:val="0"/>
          <w:numId w:val="4"/>
        </w:numPr>
      </w:pPr>
      <w:r w:rsidRPr="00DC3528">
        <w:t>Facilitate the development of clinical skills, a systems approach, reflective attitudes and effective interpersonal and counseling skills</w:t>
      </w:r>
    </w:p>
    <w:p w14:paraId="1A3EE0E8" w14:textId="77777777" w:rsidR="008A21FB" w:rsidRPr="00DC3528" w:rsidRDefault="008A21FB" w:rsidP="008A21FB">
      <w:pPr>
        <w:pStyle w:val="ListParagraph"/>
        <w:numPr>
          <w:ilvl w:val="0"/>
          <w:numId w:val="4"/>
        </w:numPr>
      </w:pPr>
      <w:r w:rsidRPr="00DC3528">
        <w:t>Facilitate reduction in attitudes and practices that hinder breastfeeding</w:t>
      </w:r>
    </w:p>
    <w:p w14:paraId="7946E1DE" w14:textId="77777777" w:rsidR="008A21FB" w:rsidRPr="00DC3528" w:rsidRDefault="008A21FB" w:rsidP="008A21FB">
      <w:pPr>
        <w:pStyle w:val="ListParagraph"/>
        <w:numPr>
          <w:ilvl w:val="0"/>
          <w:numId w:val="4"/>
        </w:numPr>
      </w:pPr>
      <w:r w:rsidRPr="00DC3528">
        <w:t>Facilitate development from novice to expert on breastfeeding</w:t>
      </w:r>
    </w:p>
    <w:p w14:paraId="2F540DB1" w14:textId="77777777" w:rsidR="008A21FB" w:rsidRPr="00DC3528" w:rsidRDefault="008A21FB" w:rsidP="008A21FB">
      <w:pPr>
        <w:pStyle w:val="ListParagraph"/>
        <w:numPr>
          <w:ilvl w:val="0"/>
          <w:numId w:val="4"/>
        </w:numPr>
      </w:pPr>
      <w:r w:rsidRPr="00DC3528">
        <w:t>Why and how to promote exclusive breastfeeding</w:t>
      </w:r>
    </w:p>
    <w:p w14:paraId="469E0582" w14:textId="03CC63E4" w:rsidR="008A21FB" w:rsidRPr="00DC3528" w:rsidRDefault="008A21FB" w:rsidP="008A21FB">
      <w:pPr>
        <w:pStyle w:val="ListParagraph"/>
        <w:numPr>
          <w:ilvl w:val="0"/>
          <w:numId w:val="4"/>
        </w:numPr>
      </w:pPr>
      <w:r w:rsidRPr="00DC3528">
        <w:t xml:space="preserve">The parameters of normal breastfeeding and how to detect and manage common conditions that fall outside of the norm (e.g. mastitis, candida albicans and the causes and management of </w:t>
      </w:r>
      <w:r w:rsidR="00B66BE3">
        <w:t>growth</w:t>
      </w:r>
      <w:r w:rsidRPr="00DC3528">
        <w:t>)</w:t>
      </w:r>
    </w:p>
    <w:p w14:paraId="37462DA2" w14:textId="77777777" w:rsidR="008A21FB" w:rsidRPr="00DC3528" w:rsidRDefault="008A21FB" w:rsidP="008A21FB">
      <w:pPr>
        <w:pStyle w:val="ListParagraph"/>
        <w:numPr>
          <w:ilvl w:val="0"/>
          <w:numId w:val="4"/>
        </w:numPr>
      </w:pPr>
      <w:r w:rsidRPr="00DC3528">
        <w:t>Considerations with prescription and cover-the-counter medications</w:t>
      </w:r>
    </w:p>
    <w:p w14:paraId="1A517ECA" w14:textId="77777777" w:rsidR="008A21FB" w:rsidRPr="00DC3528" w:rsidRDefault="008A21FB" w:rsidP="008A21FB">
      <w:pPr>
        <w:pStyle w:val="ListParagraph"/>
        <w:numPr>
          <w:ilvl w:val="0"/>
          <w:numId w:val="4"/>
        </w:numPr>
      </w:pPr>
      <w:r w:rsidRPr="00DC3528">
        <w:t>How, when, and where to refer for expert and community help with breastfeeding, including interdisciplinary communication to support referral and counter-referral</w:t>
      </w:r>
    </w:p>
    <w:p w14:paraId="4379C42E" w14:textId="727EFCFF" w:rsidR="008A21FB" w:rsidRDefault="008A21FB" w:rsidP="008A21FB">
      <w:pPr>
        <w:pStyle w:val="ListParagraph"/>
        <w:numPr>
          <w:ilvl w:val="0"/>
          <w:numId w:val="4"/>
        </w:numPr>
      </w:pPr>
      <w:r w:rsidRPr="00DC3528">
        <w:t>How to effectively communicate to facilitate informed decision-making</w:t>
      </w:r>
    </w:p>
    <w:p w14:paraId="157E377E" w14:textId="34F0862F" w:rsidR="00B66BE3" w:rsidRPr="00DC3528" w:rsidRDefault="00B66BE3" w:rsidP="008A21FB">
      <w:pPr>
        <w:pStyle w:val="ListParagraph"/>
        <w:numPr>
          <w:ilvl w:val="0"/>
          <w:numId w:val="4"/>
        </w:numPr>
      </w:pPr>
      <w:r>
        <w:t xml:space="preserve">Local resources available </w:t>
      </w:r>
    </w:p>
    <w:p w14:paraId="79FF31D8" w14:textId="77777777" w:rsidR="008A21FB" w:rsidRPr="00DC3528" w:rsidRDefault="008A21FB" w:rsidP="008A21FB"/>
    <w:p w14:paraId="4E28144B" w14:textId="77777777" w:rsidR="008A21FB" w:rsidRPr="00DC3528" w:rsidRDefault="008A21FB" w:rsidP="008A21FB">
      <w:pPr>
        <w:rPr>
          <w:rFonts w:cs="Times New Roman"/>
          <w:b/>
          <w:color w:val="365F91" w:themeColor="accent1" w:themeShade="BF"/>
          <w:sz w:val="24"/>
          <w:szCs w:val="24"/>
        </w:rPr>
      </w:pPr>
      <w:r w:rsidRPr="00DC3528">
        <w:rPr>
          <w:rFonts w:cs="Times New Roman"/>
          <w:b/>
          <w:color w:val="365F91" w:themeColor="accent1" w:themeShade="BF"/>
          <w:sz w:val="24"/>
          <w:szCs w:val="24"/>
        </w:rPr>
        <w:t>Non-medical staff require training to understand:</w:t>
      </w:r>
    </w:p>
    <w:p w14:paraId="729F5F94" w14:textId="0CBCB5E1" w:rsidR="008A21FB" w:rsidRPr="00DC3528" w:rsidRDefault="008A21FB" w:rsidP="008A21FB">
      <w:pPr>
        <w:pStyle w:val="ListParagraph"/>
        <w:numPr>
          <w:ilvl w:val="0"/>
          <w:numId w:val="5"/>
        </w:numPr>
      </w:pPr>
      <w:r w:rsidRPr="00DC3528">
        <w:t>The importance of breastfeeding</w:t>
      </w:r>
    </w:p>
    <w:p w14:paraId="6722A4E7" w14:textId="3E9A3A4D" w:rsidR="008A21FB" w:rsidRPr="00DC3528" w:rsidRDefault="008A21FB" w:rsidP="008A21FB">
      <w:pPr>
        <w:pStyle w:val="ListParagraph"/>
        <w:numPr>
          <w:ilvl w:val="0"/>
          <w:numId w:val="5"/>
        </w:numPr>
      </w:pPr>
      <w:r w:rsidRPr="00DC3528">
        <w:t>What clinical practices can support or interfere with breastfeeding</w:t>
      </w:r>
    </w:p>
    <w:p w14:paraId="371D20BD" w14:textId="3DBB7357" w:rsidR="008A21FB" w:rsidRPr="00DC3528" w:rsidRDefault="008A21FB" w:rsidP="008A21FB">
      <w:pPr>
        <w:pStyle w:val="ListParagraph"/>
        <w:numPr>
          <w:ilvl w:val="0"/>
          <w:numId w:val="5"/>
        </w:numPr>
      </w:pPr>
      <w:r w:rsidRPr="00DC3528">
        <w:t>How and where to refer women for information or assistance with breastfeeding</w:t>
      </w:r>
    </w:p>
    <w:p w14:paraId="737DBEEF" w14:textId="5B44A280" w:rsidR="008A21FB" w:rsidRDefault="008A21FB" w:rsidP="008A21FB">
      <w:pPr>
        <w:pStyle w:val="ListParagraph"/>
        <w:numPr>
          <w:ilvl w:val="0"/>
          <w:numId w:val="5"/>
        </w:numPr>
      </w:pPr>
      <w:r w:rsidRPr="00DC3528">
        <w:t>The breastfeeding policy</w:t>
      </w:r>
    </w:p>
    <w:p w14:paraId="5320C92A" w14:textId="22EC8B9A" w:rsidR="00B66BE3" w:rsidRPr="00DC3528" w:rsidRDefault="00B66BE3" w:rsidP="008A21FB">
      <w:pPr>
        <w:pStyle w:val="ListParagraph"/>
        <w:numPr>
          <w:ilvl w:val="0"/>
          <w:numId w:val="5"/>
        </w:numPr>
      </w:pPr>
      <w:r>
        <w:t>Community resources</w:t>
      </w:r>
    </w:p>
    <w:p w14:paraId="3A12D395" w14:textId="77777777" w:rsidR="008A21FB" w:rsidRPr="00DC3528" w:rsidRDefault="008A21FB" w:rsidP="008A21FB"/>
    <w:p w14:paraId="7F4BBF3C" w14:textId="1C4B9F70" w:rsidR="008A21FB" w:rsidRPr="00DC3528" w:rsidRDefault="008A21FB" w:rsidP="008A21FB">
      <w:pPr>
        <w:rPr>
          <w:rFonts w:cs="Times New Roman"/>
        </w:rPr>
      </w:pPr>
      <w:r w:rsidRPr="00DC3528">
        <w:rPr>
          <w:rFonts w:cs="Times New Roman"/>
          <w:b/>
          <w:color w:val="365F91" w:themeColor="accent1" w:themeShade="BF"/>
          <w:sz w:val="24"/>
          <w:szCs w:val="24"/>
        </w:rPr>
        <w:t>To receive credit for these trainings</w:t>
      </w:r>
      <w:r w:rsidR="00B66BE3">
        <w:rPr>
          <w:rFonts w:cs="Times New Roman"/>
        </w:rPr>
        <w:t>, they</w:t>
      </w:r>
      <w:r w:rsidRPr="00DC3528">
        <w:rPr>
          <w:rFonts w:cs="Times New Roman"/>
        </w:rPr>
        <w:t xml:space="preserve"> must:</w:t>
      </w:r>
    </w:p>
    <w:p w14:paraId="17F46546" w14:textId="6C7AB1F8" w:rsidR="008A21FB" w:rsidRPr="00DC3528" w:rsidRDefault="008A21FB" w:rsidP="008A21FB">
      <w:pPr>
        <w:pStyle w:val="ListParagraph"/>
        <w:numPr>
          <w:ilvl w:val="0"/>
          <w:numId w:val="5"/>
        </w:numPr>
      </w:pPr>
      <w:r w:rsidRPr="00DC3528">
        <w:t>Be conducted by a trainer that specializes in lactation training</w:t>
      </w:r>
    </w:p>
    <w:p w14:paraId="15DDE74E" w14:textId="77777777" w:rsidR="008A21FB" w:rsidRPr="00DC3528" w:rsidRDefault="008A21FB" w:rsidP="008A21FB">
      <w:pPr>
        <w:pStyle w:val="ListParagraph"/>
        <w:numPr>
          <w:ilvl w:val="0"/>
          <w:numId w:val="5"/>
        </w:numPr>
      </w:pPr>
      <w:r w:rsidRPr="00DC3528">
        <w:t>Cover, at a minimum, the topics above</w:t>
      </w:r>
    </w:p>
    <w:p w14:paraId="7CFF49A3" w14:textId="77777777" w:rsidR="008A21FB" w:rsidRPr="00DC3528" w:rsidRDefault="008A21FB" w:rsidP="008A21FB">
      <w:pPr>
        <w:pStyle w:val="ListParagraph"/>
        <w:numPr>
          <w:ilvl w:val="0"/>
          <w:numId w:val="5"/>
        </w:numPr>
      </w:pPr>
      <w:r w:rsidRPr="00DC3528">
        <w:t xml:space="preserve">Have training objectives </w:t>
      </w:r>
    </w:p>
    <w:p w14:paraId="68B8FC28" w14:textId="3A0A6A69" w:rsidR="008A21FB" w:rsidRPr="00DC3528" w:rsidRDefault="008A21FB" w:rsidP="008A21FB">
      <w:pPr>
        <w:pStyle w:val="ListParagraph"/>
        <w:numPr>
          <w:ilvl w:val="0"/>
          <w:numId w:val="5"/>
        </w:numPr>
      </w:pPr>
      <w:r w:rsidRPr="00DC3528">
        <w:t>Provide a certificate of attendance or completion</w:t>
      </w:r>
    </w:p>
    <w:p w14:paraId="1BAE73CF" w14:textId="77777777" w:rsidR="008A21FB" w:rsidRPr="00DC3528" w:rsidRDefault="008A21FB" w:rsidP="008A21FB">
      <w:pPr>
        <w:pStyle w:val="ListParagraph"/>
        <w:ind w:left="1440"/>
        <w:rPr>
          <w:rFonts w:cs="Times New Roman"/>
        </w:rPr>
      </w:pPr>
    </w:p>
    <w:p w14:paraId="0E9D878C" w14:textId="77777777" w:rsidR="008A21FB" w:rsidRPr="00DC3528" w:rsidRDefault="008A21FB" w:rsidP="008A21FB">
      <w:pPr>
        <w:pStyle w:val="ListParagraph"/>
      </w:pPr>
    </w:p>
    <w:p w14:paraId="4C65B3F1" w14:textId="77777777" w:rsidR="008A21FB" w:rsidRPr="00DC3528" w:rsidRDefault="008A21FB" w:rsidP="008A21FB">
      <w:pPr>
        <w:shd w:val="clear" w:color="auto" w:fill="DAEEF3" w:themeFill="accent5" w:themeFillTint="33"/>
        <w:ind w:left="720"/>
        <w:rPr>
          <w:b/>
        </w:rPr>
      </w:pPr>
      <w:r w:rsidRPr="00DC3528">
        <w:rPr>
          <w:b/>
        </w:rPr>
        <w:t>Training tips:</w:t>
      </w:r>
    </w:p>
    <w:p w14:paraId="74B4F339" w14:textId="77777777" w:rsidR="008A21FB" w:rsidRPr="00DC3528" w:rsidRDefault="008A21FB" w:rsidP="008A21FB">
      <w:r w:rsidRPr="00DC3528">
        <w:rPr>
          <w:rFonts w:cs="Times New Roman"/>
          <w:b/>
          <w:color w:val="365F91" w:themeColor="accent1" w:themeShade="BF"/>
          <w:sz w:val="24"/>
          <w:szCs w:val="24"/>
        </w:rPr>
        <w:t>Staff attitude can be a positive influence in training and participation</w:t>
      </w:r>
      <w:r w:rsidRPr="00DC3528">
        <w:t xml:space="preserve">. Present training as part of a larger strategy to implement cutting edge best practices, rather than as “catch up” in order to best orient staff to breastfeeding basics. Discuss the evidence for breastfeeding support, </w:t>
      </w:r>
      <w:r w:rsidRPr="00DC3528">
        <w:lastRenderedPageBreak/>
        <w:t>introduce/reintroduce the breastfeeding policy, and let staff know about your participation in the Breastfeeding Friendly Washington program. Focus on celebrating prior accomplishments and let staff know about the supports in place to assist them through their training and any potential changes from policy updates.</w:t>
      </w:r>
    </w:p>
    <w:p w14:paraId="5CE3C745" w14:textId="77777777" w:rsidR="008A21FB" w:rsidRPr="00DC3528" w:rsidRDefault="008A21FB" w:rsidP="008A21FB">
      <w:pPr>
        <w:pStyle w:val="ListParagraph"/>
        <w:rPr>
          <w:rFonts w:cs="Times New Roman"/>
          <w:i/>
        </w:rPr>
      </w:pPr>
    </w:p>
    <w:p w14:paraId="29607BC2" w14:textId="4039771A" w:rsidR="008A21FB" w:rsidRPr="00DC3528" w:rsidRDefault="008A21FB" w:rsidP="008A21FB">
      <w:pPr>
        <w:pStyle w:val="ListParagraph"/>
        <w:numPr>
          <w:ilvl w:val="0"/>
          <w:numId w:val="1"/>
        </w:numPr>
        <w:rPr>
          <w:rFonts w:cs="Times New Roman"/>
        </w:rPr>
      </w:pPr>
      <w:r w:rsidRPr="00DC3528">
        <w:rPr>
          <w:rFonts w:cs="Times New Roman"/>
        </w:rPr>
        <w:t>Target your staff training. One way to do this is to arrange basic breastfeeding education for all and additional targeted training for nurses and providers on lactation management</w:t>
      </w:r>
    </w:p>
    <w:p w14:paraId="75788535" w14:textId="77777777" w:rsidR="008A21FB" w:rsidRPr="00DC3528" w:rsidRDefault="008A21FB" w:rsidP="008A21FB">
      <w:pPr>
        <w:pStyle w:val="ListParagraph"/>
        <w:numPr>
          <w:ilvl w:val="0"/>
          <w:numId w:val="1"/>
        </w:numPr>
        <w:rPr>
          <w:rFonts w:cs="Times New Roman"/>
        </w:rPr>
      </w:pPr>
      <w:r w:rsidRPr="00DC3528">
        <w:rPr>
          <w:rFonts w:cs="Times New Roman"/>
        </w:rPr>
        <w:t>Arrange for in-house training versus going to conferences</w:t>
      </w:r>
    </w:p>
    <w:p w14:paraId="2B9B4A40" w14:textId="1AA5094C" w:rsidR="008A21FB" w:rsidRPr="00DC3528" w:rsidRDefault="008A21FB" w:rsidP="008A21FB">
      <w:pPr>
        <w:pStyle w:val="ListParagraph"/>
        <w:numPr>
          <w:ilvl w:val="0"/>
          <w:numId w:val="1"/>
        </w:numPr>
        <w:rPr>
          <w:rFonts w:cs="Times New Roman"/>
        </w:rPr>
      </w:pPr>
      <w:r w:rsidRPr="00DC3528">
        <w:rPr>
          <w:rFonts w:cs="Times New Roman"/>
        </w:rPr>
        <w:t xml:space="preserve"> Use existing in-person presentations or modules (See resources</w:t>
      </w:r>
      <w:r w:rsidR="00C4322D">
        <w:rPr>
          <w:rFonts w:cs="Times New Roman"/>
        </w:rPr>
        <w:t xml:space="preserve"> below</w:t>
      </w:r>
      <w:r w:rsidRPr="00DC3528">
        <w:rPr>
          <w:rFonts w:cs="Times New Roman"/>
        </w:rPr>
        <w:t>)</w:t>
      </w:r>
    </w:p>
    <w:p w14:paraId="03D6EF04" w14:textId="77777777" w:rsidR="008A21FB" w:rsidRPr="00DC3528" w:rsidRDefault="008A21FB" w:rsidP="008A21FB">
      <w:pPr>
        <w:pStyle w:val="ListParagraph"/>
        <w:numPr>
          <w:ilvl w:val="0"/>
          <w:numId w:val="1"/>
        </w:numPr>
        <w:rPr>
          <w:rFonts w:cs="Times New Roman"/>
        </w:rPr>
      </w:pPr>
      <w:r w:rsidRPr="00DC3528">
        <w:rPr>
          <w:rFonts w:cs="Times New Roman"/>
        </w:rPr>
        <w:t>Provide a quick resource guide for clinicians to use when supporting breastfeeding during an office visit, including:</w:t>
      </w:r>
    </w:p>
    <w:p w14:paraId="679C3189" w14:textId="73D50793" w:rsidR="008A21FB" w:rsidRPr="00DC3528" w:rsidRDefault="008A21FB" w:rsidP="008A21FB">
      <w:pPr>
        <w:pStyle w:val="ListParagraph"/>
        <w:numPr>
          <w:ilvl w:val="1"/>
          <w:numId w:val="1"/>
        </w:numPr>
        <w:rPr>
          <w:rFonts w:cs="Times New Roman"/>
        </w:rPr>
      </w:pPr>
      <w:r w:rsidRPr="00DC3528">
        <w:rPr>
          <w:rFonts w:cs="Times New Roman"/>
        </w:rPr>
        <w:t>Suggested scripts or supportive phrases</w:t>
      </w:r>
    </w:p>
    <w:p w14:paraId="6E2540BD" w14:textId="4E908F15" w:rsidR="008A21FB" w:rsidRPr="00DC3528" w:rsidRDefault="008A21FB" w:rsidP="008A21FB">
      <w:pPr>
        <w:pStyle w:val="ListParagraph"/>
        <w:numPr>
          <w:ilvl w:val="1"/>
          <w:numId w:val="1"/>
        </w:numPr>
        <w:rPr>
          <w:rFonts w:cs="Times New Roman"/>
        </w:rPr>
      </w:pPr>
      <w:r w:rsidRPr="00DC3528">
        <w:rPr>
          <w:rFonts w:cs="Times New Roman"/>
        </w:rPr>
        <w:t>Coding/billing references (see resources)</w:t>
      </w:r>
    </w:p>
    <w:p w14:paraId="2631890C" w14:textId="1ACDFC10" w:rsidR="008A21FB" w:rsidRPr="00DC3528" w:rsidRDefault="008A21FB" w:rsidP="008A21FB">
      <w:pPr>
        <w:pStyle w:val="ListParagraph"/>
        <w:numPr>
          <w:ilvl w:val="1"/>
          <w:numId w:val="1"/>
        </w:numPr>
        <w:rPr>
          <w:rFonts w:cs="Times New Roman"/>
        </w:rPr>
      </w:pPr>
      <w:r w:rsidRPr="00DC3528">
        <w:rPr>
          <w:rFonts w:cs="Times New Roman"/>
        </w:rPr>
        <w:t>Assessment/treatment guides for common breastfeeding problems</w:t>
      </w:r>
    </w:p>
    <w:p w14:paraId="55636AE6" w14:textId="50477719" w:rsidR="008A21FB" w:rsidRPr="00DC3528" w:rsidRDefault="008A21FB" w:rsidP="008A21FB">
      <w:pPr>
        <w:pStyle w:val="ListParagraph"/>
        <w:numPr>
          <w:ilvl w:val="1"/>
          <w:numId w:val="1"/>
        </w:numPr>
        <w:rPr>
          <w:rFonts w:cs="Times New Roman"/>
        </w:rPr>
      </w:pPr>
      <w:r w:rsidRPr="00DC3528">
        <w:rPr>
          <w:rFonts w:cs="Times New Roman"/>
        </w:rPr>
        <w:t>Safe medication references for breastfeeding</w:t>
      </w:r>
    </w:p>
    <w:p w14:paraId="6208D5B7" w14:textId="60B0D1F9" w:rsidR="008A21FB" w:rsidRPr="00DC3528" w:rsidRDefault="008A21FB" w:rsidP="008A21FB">
      <w:pPr>
        <w:pStyle w:val="ListParagraph"/>
        <w:numPr>
          <w:ilvl w:val="1"/>
          <w:numId w:val="1"/>
        </w:numPr>
        <w:rPr>
          <w:rFonts w:cs="Times New Roman"/>
        </w:rPr>
      </w:pPr>
      <w:r w:rsidRPr="00DC3528">
        <w:rPr>
          <w:rFonts w:cs="Times New Roman"/>
        </w:rPr>
        <w:t>The Provider Reference Card (see resources)</w:t>
      </w:r>
    </w:p>
    <w:p w14:paraId="07FBB75C" w14:textId="77777777" w:rsidR="008A21FB" w:rsidRPr="00DC3528" w:rsidRDefault="008A21FB" w:rsidP="008A21FB">
      <w:pPr>
        <w:pStyle w:val="ListParagraph"/>
        <w:ind w:left="1440"/>
        <w:rPr>
          <w:rFonts w:cs="Times New Roman"/>
        </w:rPr>
      </w:pPr>
    </w:p>
    <w:p w14:paraId="5EB5EAC9" w14:textId="77777777" w:rsidR="008A21FB" w:rsidRPr="00DC3528" w:rsidRDefault="008A21FB" w:rsidP="008A21FB">
      <w:pPr>
        <w:shd w:val="clear" w:color="auto" w:fill="DAEEF3" w:themeFill="accent5" w:themeFillTint="33"/>
        <w:ind w:left="720"/>
        <w:outlineLvl w:val="0"/>
        <w:rPr>
          <w:rFonts w:cs="Times New Roman"/>
          <w:b/>
        </w:rPr>
      </w:pPr>
      <w:bookmarkStart w:id="21" w:name="step6R"/>
      <w:bookmarkEnd w:id="21"/>
      <w:r w:rsidRPr="00DC3528">
        <w:rPr>
          <w:rFonts w:cs="Times New Roman"/>
          <w:b/>
          <w:i/>
        </w:rPr>
        <w:t>Additional Resources</w:t>
      </w:r>
      <w:r w:rsidRPr="00DC3528">
        <w:rPr>
          <w:rFonts w:cs="Times New Roman"/>
          <w:b/>
        </w:rPr>
        <w:t>:</w:t>
      </w:r>
    </w:p>
    <w:p w14:paraId="01CBC1BF" w14:textId="105ADE6B" w:rsidR="00B66BE3" w:rsidRPr="00B66BE3" w:rsidRDefault="00B66BE3" w:rsidP="008A21FB">
      <w:pPr>
        <w:pStyle w:val="ListParagraph"/>
        <w:numPr>
          <w:ilvl w:val="0"/>
          <w:numId w:val="6"/>
        </w:numPr>
        <w:contextualSpacing w:val="0"/>
        <w:rPr>
          <w:rFonts w:cs="Times New Roman"/>
        </w:rPr>
      </w:pPr>
      <w:r>
        <w:rPr>
          <w:rFonts w:cs="Times New Roman"/>
        </w:rPr>
        <w:t xml:space="preserve">Reach out to your </w:t>
      </w:r>
      <w:hyperlink r:id="rId66" w:history="1">
        <w:r w:rsidRPr="00B66BE3">
          <w:rPr>
            <w:rStyle w:val="Hyperlink"/>
            <w:rFonts w:cs="Times New Roman"/>
          </w:rPr>
          <w:t>local WIC agency</w:t>
        </w:r>
      </w:hyperlink>
      <w:r>
        <w:rPr>
          <w:rFonts w:cs="Times New Roman"/>
        </w:rPr>
        <w:t xml:space="preserve"> for breastfeeding education</w:t>
      </w:r>
      <w:r w:rsidR="002935D0">
        <w:rPr>
          <w:rFonts w:cs="Times New Roman"/>
        </w:rPr>
        <w:t>.</w:t>
      </w:r>
    </w:p>
    <w:p w14:paraId="03FCFADD" w14:textId="4761DCA7" w:rsidR="008A21FB" w:rsidRPr="00DC3528" w:rsidRDefault="006F5B4C" w:rsidP="008A21FB">
      <w:pPr>
        <w:pStyle w:val="ListParagraph"/>
        <w:numPr>
          <w:ilvl w:val="0"/>
          <w:numId w:val="6"/>
        </w:numPr>
        <w:contextualSpacing w:val="0"/>
        <w:rPr>
          <w:rFonts w:cs="Times New Roman"/>
        </w:rPr>
      </w:pPr>
      <w:hyperlink r:id="rId67" w:history="1">
        <w:r w:rsidR="008A21FB" w:rsidRPr="00DC3528">
          <w:rPr>
            <w:rStyle w:val="Hyperlink"/>
            <w:rFonts w:cs="Times New Roman"/>
          </w:rPr>
          <w:t>AAP Breastfeeding Residency Curriculum</w:t>
        </w:r>
      </w:hyperlink>
      <w:r w:rsidR="00595FE9">
        <w:rPr>
          <w:rFonts w:cs="Times New Roman"/>
        </w:rPr>
        <w:br/>
      </w:r>
      <w:r w:rsidR="00595FE9" w:rsidRPr="002935D0">
        <w:rPr>
          <w:rFonts w:cs="Times New Roman"/>
          <w:sz w:val="20"/>
        </w:rPr>
        <w:t>Three</w:t>
      </w:r>
      <w:r w:rsidR="008A21FB" w:rsidRPr="002935D0">
        <w:rPr>
          <w:rFonts w:cs="Times New Roman"/>
          <w:sz w:val="20"/>
        </w:rPr>
        <w:t xml:space="preserve"> PowerPoint presentations intended to be facilitated by someone experi</w:t>
      </w:r>
      <w:r w:rsidR="00595FE9" w:rsidRPr="002935D0">
        <w:rPr>
          <w:rFonts w:cs="Times New Roman"/>
          <w:sz w:val="20"/>
        </w:rPr>
        <w:t>enced in breastfeeding support.</w:t>
      </w:r>
      <w:r w:rsidR="008A21FB" w:rsidRPr="002935D0">
        <w:rPr>
          <w:rFonts w:cs="Times New Roman"/>
          <w:sz w:val="20"/>
        </w:rPr>
        <w:t xml:space="preserve"> These meet the second tier requirements mentioned </w:t>
      </w:r>
      <w:r w:rsidR="00595FE9" w:rsidRPr="002935D0">
        <w:rPr>
          <w:rFonts w:cs="Times New Roman"/>
          <w:sz w:val="20"/>
        </w:rPr>
        <w:t xml:space="preserve">above, but not the first tier. </w:t>
      </w:r>
      <w:r w:rsidR="008A21FB" w:rsidRPr="002935D0">
        <w:rPr>
          <w:rFonts w:cs="Times New Roman"/>
          <w:sz w:val="20"/>
        </w:rPr>
        <w:t>Can be used without permis</w:t>
      </w:r>
      <w:r w:rsidR="00595FE9" w:rsidRPr="002935D0">
        <w:rPr>
          <w:rFonts w:cs="Times New Roman"/>
          <w:sz w:val="20"/>
        </w:rPr>
        <w:t>sion from the AAP. (</w:t>
      </w:r>
      <w:r w:rsidR="008A21FB" w:rsidRPr="002935D0">
        <w:rPr>
          <w:rFonts w:cs="Times New Roman"/>
          <w:sz w:val="20"/>
        </w:rPr>
        <w:t>FREE</w:t>
      </w:r>
      <w:r w:rsidR="00595FE9" w:rsidRPr="002935D0">
        <w:rPr>
          <w:rFonts w:cs="Times New Roman"/>
          <w:sz w:val="20"/>
        </w:rPr>
        <w:t>)</w:t>
      </w:r>
    </w:p>
    <w:p w14:paraId="1B309B99" w14:textId="069CC5EE" w:rsidR="008A21FB" w:rsidRPr="002935D0" w:rsidRDefault="006F5B4C" w:rsidP="008A21FB">
      <w:pPr>
        <w:pStyle w:val="ListParagraph"/>
        <w:numPr>
          <w:ilvl w:val="0"/>
          <w:numId w:val="6"/>
        </w:numPr>
        <w:contextualSpacing w:val="0"/>
        <w:rPr>
          <w:rFonts w:cs="Times New Roman"/>
          <w:i/>
          <w:sz w:val="20"/>
        </w:rPr>
      </w:pPr>
      <w:hyperlink r:id="rId68" w:history="1">
        <w:r w:rsidR="008A21FB" w:rsidRPr="00DC3528">
          <w:rPr>
            <w:rStyle w:val="Hyperlink"/>
            <w:rFonts w:cs="Times New Roman"/>
          </w:rPr>
          <w:t>Breastfeeding Friendly Consortium Breastfeeding Training Course</w:t>
        </w:r>
      </w:hyperlink>
      <w:r w:rsidR="00595FE9">
        <w:rPr>
          <w:rFonts w:cs="Times New Roman"/>
        </w:rPr>
        <w:br/>
      </w:r>
      <w:r w:rsidR="008A21FB" w:rsidRPr="002935D0">
        <w:rPr>
          <w:rFonts w:cs="Times New Roman"/>
          <w:sz w:val="20"/>
        </w:rPr>
        <w:t xml:space="preserve">Self-paced </w:t>
      </w:r>
      <w:r w:rsidR="008A21FB" w:rsidRPr="002935D0">
        <w:rPr>
          <w:rFonts w:cs="Times New Roman"/>
          <w:color w:val="343434"/>
          <w:sz w:val="20"/>
        </w:rPr>
        <w:t>online course offers evidence-based content for physicians, nurses, dietitians and other healthcare professionals who want comprehensive training in breastfee</w:t>
      </w:r>
      <w:r w:rsidR="003E5B4C" w:rsidRPr="002935D0">
        <w:rPr>
          <w:rFonts w:cs="Times New Roman"/>
          <w:color w:val="343434"/>
          <w:sz w:val="20"/>
        </w:rPr>
        <w:t xml:space="preserve">ding and lactation management. </w:t>
      </w:r>
      <w:r w:rsidR="008A21FB" w:rsidRPr="002935D0">
        <w:rPr>
          <w:rFonts w:cs="Times New Roman"/>
          <w:color w:val="343434"/>
          <w:sz w:val="20"/>
        </w:rPr>
        <w:t>Covers</w:t>
      </w:r>
      <w:r w:rsidR="00595FE9" w:rsidRPr="002935D0">
        <w:rPr>
          <w:rFonts w:cs="Times New Roman"/>
          <w:color w:val="343434"/>
          <w:sz w:val="20"/>
        </w:rPr>
        <w:t xml:space="preserve"> the second tier requirements. (Cost $99 per learner)</w:t>
      </w:r>
    </w:p>
    <w:p w14:paraId="32CDEF9C" w14:textId="45C3E108" w:rsidR="008A21FB" w:rsidRPr="002935D0" w:rsidRDefault="006F5B4C" w:rsidP="008A21FB">
      <w:pPr>
        <w:pStyle w:val="ListParagraph"/>
        <w:numPr>
          <w:ilvl w:val="0"/>
          <w:numId w:val="6"/>
        </w:numPr>
        <w:contextualSpacing w:val="0"/>
        <w:outlineLvl w:val="0"/>
        <w:rPr>
          <w:rFonts w:cs="Times New Roman"/>
          <w:b/>
          <w:sz w:val="20"/>
        </w:rPr>
      </w:pPr>
      <w:hyperlink r:id="rId69" w:history="1">
        <w:r w:rsidR="008A21FB" w:rsidRPr="00DC3528">
          <w:rPr>
            <w:rStyle w:val="Hyperlink"/>
            <w:rFonts w:cs="Times New Roman"/>
          </w:rPr>
          <w:t>Expanding Pediatricians' Roles in Breastfeeding Support- Continuing Medical Education (CME) Online Tutorial</w:t>
        </w:r>
      </w:hyperlink>
      <w:r w:rsidR="00595FE9">
        <w:rPr>
          <w:rFonts w:cs="Times New Roman"/>
          <w:b/>
        </w:rPr>
        <w:br/>
      </w:r>
      <w:r w:rsidR="008A21FB" w:rsidRPr="002935D0">
        <w:rPr>
          <w:rFonts w:cs="Times New Roman"/>
          <w:sz w:val="20"/>
        </w:rPr>
        <w:t>This 1.5 hour online continuing education tutorial is designed to meet the educational needs of practicing pediatricians and other pediatric primary care providers. Developed in 2013 through a partnership of Northeastern University, the Massachusetts Department of Public Health, the Massachusetts Chapter of the American Academy of Pediatrics and Hallmark Health System.</w:t>
      </w:r>
    </w:p>
    <w:p w14:paraId="216E01E6" w14:textId="0EF0C50B" w:rsidR="008A21FB" w:rsidRPr="00DC3528" w:rsidRDefault="006F5B4C" w:rsidP="008A21FB">
      <w:pPr>
        <w:pStyle w:val="ListParagraph"/>
        <w:numPr>
          <w:ilvl w:val="0"/>
          <w:numId w:val="2"/>
        </w:numPr>
        <w:contextualSpacing w:val="0"/>
        <w:rPr>
          <w:rFonts w:cs="Times New Roman"/>
        </w:rPr>
      </w:pPr>
      <w:hyperlink r:id="rId70" w:history="1">
        <w:r w:rsidR="008A21FB" w:rsidRPr="00DC3528">
          <w:rPr>
            <w:rStyle w:val="Hyperlink"/>
            <w:rFonts w:cs="Times New Roman"/>
          </w:rPr>
          <w:t>Evergreen Perinatal Education</w:t>
        </w:r>
      </w:hyperlink>
      <w:r w:rsidR="00595FE9">
        <w:rPr>
          <w:rFonts w:cs="Times New Roman"/>
        </w:rPr>
        <w:br/>
      </w:r>
      <w:r w:rsidR="008A21FB" w:rsidRPr="002935D0">
        <w:rPr>
          <w:rFonts w:cs="Times New Roman"/>
          <w:sz w:val="20"/>
        </w:rPr>
        <w:t xml:space="preserve">This website is a source for hired breastfeeding education trainings.  Several experts in the field of lactation offer various length courses for a fee. Most of these trainings will cover both tier requirements. There are existing trainings in various parts of the state, there are limited on-line trainings, and they can </w:t>
      </w:r>
      <w:r w:rsidR="008A21FB" w:rsidRPr="002935D0">
        <w:rPr>
          <w:rFonts w:cs="Times New Roman"/>
          <w:sz w:val="20"/>
        </w:rPr>
        <w:lastRenderedPageBreak/>
        <w:t>be hired for a</w:t>
      </w:r>
      <w:r w:rsidR="003E5B4C" w:rsidRPr="002935D0">
        <w:rPr>
          <w:rFonts w:cs="Times New Roman"/>
          <w:sz w:val="20"/>
        </w:rPr>
        <w:t xml:space="preserve"> fee to give training near you.</w:t>
      </w:r>
      <w:r w:rsidR="008A21FB" w:rsidRPr="002935D0">
        <w:rPr>
          <w:rFonts w:cs="Times New Roman"/>
          <w:sz w:val="20"/>
        </w:rPr>
        <w:t xml:space="preserve"> Several clinics could be trained at </w:t>
      </w:r>
      <w:r w:rsidR="00595FE9" w:rsidRPr="002935D0">
        <w:rPr>
          <w:rFonts w:cs="Times New Roman"/>
          <w:sz w:val="20"/>
        </w:rPr>
        <w:t>once. (All trainings have fees</w:t>
      </w:r>
      <w:r w:rsidR="00595FE9">
        <w:rPr>
          <w:rFonts w:cs="Times New Roman"/>
        </w:rPr>
        <w:t>)</w:t>
      </w:r>
    </w:p>
    <w:p w14:paraId="144BA04F" w14:textId="1FA84A3F" w:rsidR="008A21FB" w:rsidRPr="00DC3528" w:rsidRDefault="006F5B4C" w:rsidP="008A21FB">
      <w:pPr>
        <w:pStyle w:val="ListParagraph"/>
        <w:numPr>
          <w:ilvl w:val="0"/>
          <w:numId w:val="2"/>
        </w:numPr>
        <w:contextualSpacing w:val="0"/>
        <w:rPr>
          <w:rFonts w:cs="Times New Roman"/>
        </w:rPr>
      </w:pPr>
      <w:hyperlink r:id="rId71" w:history="1">
        <w:r w:rsidR="008A21FB" w:rsidRPr="00DC3528">
          <w:rPr>
            <w:rStyle w:val="Hyperlink"/>
            <w:rFonts w:cs="Times New Roman"/>
          </w:rPr>
          <w:t>Grow and Glow WIC</w:t>
        </w:r>
      </w:hyperlink>
      <w:r w:rsidR="00595FE9">
        <w:rPr>
          <w:rFonts w:cs="Times New Roman"/>
        </w:rPr>
        <w:br/>
      </w:r>
      <w:r w:rsidR="008A21FB" w:rsidRPr="002935D0">
        <w:rPr>
          <w:rFonts w:cs="Times New Roman"/>
          <w:sz w:val="20"/>
        </w:rPr>
        <w:t>Training for breastfeeding support and resources in a WIC setting</w:t>
      </w:r>
      <w:r w:rsidR="003E5B4C" w:rsidRPr="002935D0">
        <w:rPr>
          <w:rFonts w:cs="Times New Roman"/>
          <w:sz w:val="20"/>
        </w:rPr>
        <w:t>.</w:t>
      </w:r>
    </w:p>
    <w:p w14:paraId="3451C2AD" w14:textId="4EEAC584" w:rsidR="008A21FB" w:rsidRPr="00DC3528" w:rsidRDefault="006F5B4C" w:rsidP="008A21FB">
      <w:pPr>
        <w:pStyle w:val="ListParagraph"/>
        <w:numPr>
          <w:ilvl w:val="0"/>
          <w:numId w:val="2"/>
        </w:numPr>
        <w:contextualSpacing w:val="0"/>
        <w:rPr>
          <w:rFonts w:cs="Times New Roman"/>
        </w:rPr>
      </w:pPr>
      <w:hyperlink r:id="rId72" w:history="1">
        <w:r w:rsidR="008A21FB" w:rsidRPr="00DC3528">
          <w:rPr>
            <w:rStyle w:val="Hyperlink"/>
            <w:rFonts w:cs="Times New Roman"/>
          </w:rPr>
          <w:t>Increasing Breastfeeding Success- Why It’s Important and What the Research Shows</w:t>
        </w:r>
      </w:hyperlink>
      <w:r w:rsidR="002935D0">
        <w:rPr>
          <w:rStyle w:val="Hyperlink"/>
          <w:rFonts w:cs="Times New Roman"/>
        </w:rPr>
        <w:br/>
      </w:r>
      <w:r w:rsidR="008A21FB" w:rsidRPr="002935D0">
        <w:rPr>
          <w:rFonts w:cs="Times New Roman"/>
          <w:sz w:val="20"/>
        </w:rPr>
        <w:t>Developed by the Breastfeeding Coalition of Washington, this customizable, two CD provides health care professionals with all of the resources necessary to give ten PowerPoint presentations on why breastfeeding matters, what the research shows, and what can be done to increase breastfeeding success.</w:t>
      </w:r>
    </w:p>
    <w:p w14:paraId="3FA647BB" w14:textId="4DD418F9" w:rsidR="008A21FB" w:rsidRPr="00DC3528" w:rsidRDefault="006F5B4C" w:rsidP="008A21FB">
      <w:pPr>
        <w:pStyle w:val="ListParagraph"/>
        <w:numPr>
          <w:ilvl w:val="0"/>
          <w:numId w:val="2"/>
        </w:numPr>
        <w:contextualSpacing w:val="0"/>
        <w:rPr>
          <w:rFonts w:cs="Times New Roman"/>
        </w:rPr>
      </w:pPr>
      <w:hyperlink r:id="rId73" w:history="1">
        <w:r w:rsidR="008A21FB" w:rsidRPr="00DC3528">
          <w:rPr>
            <w:rStyle w:val="Hyperlink"/>
            <w:rFonts w:cs="Times New Roman"/>
          </w:rPr>
          <w:t>Lactation Training</w:t>
        </w:r>
      </w:hyperlink>
      <w:r w:rsidR="008A21FB" w:rsidRPr="00DC3528">
        <w:rPr>
          <w:rFonts w:cs="Times New Roman"/>
        </w:rPr>
        <w:t xml:space="preserve"> </w:t>
      </w:r>
      <w:r w:rsidR="009A633C">
        <w:rPr>
          <w:rFonts w:cs="Times New Roman"/>
        </w:rPr>
        <w:br/>
      </w:r>
      <w:r w:rsidR="00247DB5" w:rsidRPr="002935D0">
        <w:rPr>
          <w:rFonts w:cs="Times New Roman"/>
          <w:sz w:val="20"/>
        </w:rPr>
        <w:t>Training that aligns with Baby-</w:t>
      </w:r>
      <w:r w:rsidR="008A21FB" w:rsidRPr="002935D0">
        <w:rPr>
          <w:rFonts w:cs="Times New Roman"/>
          <w:sz w:val="20"/>
        </w:rPr>
        <w:t>Friendly Hospital trainings and contains 15 hours of didactic training, 5 hours of clinical competency training, and three additional hours of  training for Physicians, Physician Assistanc</w:t>
      </w:r>
      <w:r w:rsidR="002935D0">
        <w:rPr>
          <w:rFonts w:cs="Times New Roman"/>
          <w:sz w:val="20"/>
        </w:rPr>
        <w:t>e, Midwives, APRNs, and Nurses.</w:t>
      </w:r>
    </w:p>
    <w:p w14:paraId="691AA573" w14:textId="77777777" w:rsidR="008A21FB" w:rsidRPr="00DC3528" w:rsidRDefault="006F5B4C" w:rsidP="008A21FB">
      <w:pPr>
        <w:pStyle w:val="ListParagraph"/>
        <w:numPr>
          <w:ilvl w:val="0"/>
          <w:numId w:val="2"/>
        </w:numPr>
        <w:contextualSpacing w:val="0"/>
        <w:outlineLvl w:val="0"/>
        <w:rPr>
          <w:rFonts w:cs="Times New Roman"/>
        </w:rPr>
      </w:pPr>
      <w:hyperlink r:id="rId74" w:history="1">
        <w:r w:rsidR="008A21FB" w:rsidRPr="00DC3528">
          <w:rPr>
            <w:rStyle w:val="Hyperlink"/>
            <w:rFonts w:cs="Times New Roman"/>
          </w:rPr>
          <w:t>Provider Reference Card</w:t>
        </w:r>
      </w:hyperlink>
    </w:p>
    <w:p w14:paraId="3E4A28C9" w14:textId="0C1E91DD" w:rsidR="008A21FB" w:rsidRPr="002935D0" w:rsidRDefault="006F5B4C" w:rsidP="008A21FB">
      <w:pPr>
        <w:pStyle w:val="ListParagraph"/>
        <w:numPr>
          <w:ilvl w:val="0"/>
          <w:numId w:val="2"/>
        </w:numPr>
        <w:contextualSpacing w:val="0"/>
        <w:rPr>
          <w:rFonts w:cs="Times New Roman"/>
          <w:sz w:val="20"/>
        </w:rPr>
      </w:pPr>
      <w:hyperlink r:id="rId75" w:history="1">
        <w:r w:rsidR="008A21FB" w:rsidRPr="00DC3528">
          <w:rPr>
            <w:rStyle w:val="Hyperlink"/>
            <w:rFonts w:cs="Times New Roman"/>
            <w:bCs/>
          </w:rPr>
          <w:t>Wellstart International Lactation Management Self-Study Modules, Level 1</w:t>
        </w:r>
      </w:hyperlink>
      <w:r w:rsidR="009A633C">
        <w:rPr>
          <w:b/>
          <w:bCs/>
          <w:color w:val="000000"/>
        </w:rPr>
        <w:br/>
      </w:r>
      <w:r w:rsidR="008A21FB" w:rsidRPr="002935D0">
        <w:rPr>
          <w:rFonts w:cs="Times New Roman"/>
          <w:sz w:val="20"/>
        </w:rPr>
        <w:t>Sel</w:t>
      </w:r>
      <w:r w:rsidR="002935D0">
        <w:rPr>
          <w:rFonts w:cs="Times New Roman"/>
          <w:sz w:val="20"/>
        </w:rPr>
        <w:t xml:space="preserve">f-study module in .pdf format. </w:t>
      </w:r>
      <w:r w:rsidR="008A21FB" w:rsidRPr="002935D0">
        <w:rPr>
          <w:rFonts w:cs="Times New Roman"/>
          <w:sz w:val="20"/>
        </w:rPr>
        <w:t>Includes pre and post-tes</w:t>
      </w:r>
      <w:r w:rsidR="002935D0">
        <w:rPr>
          <w:rFonts w:cs="Times New Roman"/>
          <w:sz w:val="20"/>
        </w:rPr>
        <w:t xml:space="preserve">ts (with and without answers). </w:t>
      </w:r>
      <w:r w:rsidR="008A21FB" w:rsidRPr="002935D0">
        <w:rPr>
          <w:rFonts w:cs="Times New Roman"/>
          <w:sz w:val="20"/>
        </w:rPr>
        <w:t xml:space="preserve">Module one covers objectives necessary for all clinic staff, and modules 2 and 3 cover additional </w:t>
      </w:r>
      <w:r w:rsidR="002935D0">
        <w:rPr>
          <w:rFonts w:cs="Times New Roman"/>
          <w:sz w:val="20"/>
        </w:rPr>
        <w:t>provider objectives, plus more.</w:t>
      </w:r>
      <w:r w:rsidR="008A21FB" w:rsidRPr="002935D0">
        <w:rPr>
          <w:rFonts w:cs="Times New Roman"/>
          <w:sz w:val="20"/>
        </w:rPr>
        <w:t xml:space="preserve"> FREE, but donations accepted.</w:t>
      </w:r>
    </w:p>
    <w:p w14:paraId="3E0B7219" w14:textId="77777777" w:rsidR="008A21FB" w:rsidRPr="00595FE9" w:rsidRDefault="008A21FB" w:rsidP="00595FE9"/>
    <w:p w14:paraId="1EF3A926" w14:textId="55FA0DE6" w:rsidR="008A21FB" w:rsidRPr="003E5B4C" w:rsidRDefault="008A21FB" w:rsidP="003E5B4C">
      <w:pPr>
        <w:rPr>
          <w:b/>
        </w:rPr>
      </w:pPr>
      <w:r w:rsidRPr="00595FE9">
        <w:rPr>
          <w:b/>
        </w:rPr>
        <w:t xml:space="preserve">For more resources, contact </w:t>
      </w:r>
      <w:hyperlink r:id="rId76" w:history="1">
        <w:r w:rsidRPr="00595FE9">
          <w:rPr>
            <w:rStyle w:val="Hyperlink"/>
            <w:b/>
          </w:rPr>
          <w:t>Breastfeeding.Friendly@doh.wa.gov</w:t>
        </w:r>
      </w:hyperlink>
    </w:p>
    <w:p w14:paraId="3ABF39F3" w14:textId="0F0A72D7" w:rsidR="00071D48" w:rsidRDefault="00071D48">
      <w:pPr>
        <w:rPr>
          <w:color w:val="FF0000"/>
        </w:rPr>
      </w:pPr>
      <w:r>
        <w:rPr>
          <w:color w:val="FF0000"/>
        </w:rPr>
        <w:br w:type="page"/>
      </w:r>
    </w:p>
    <w:p w14:paraId="492A5AFC" w14:textId="77777777" w:rsidR="00EE5CD0" w:rsidRPr="002935D0" w:rsidRDefault="00EE5CD0" w:rsidP="00EE5CD0">
      <w:pPr>
        <w:outlineLvl w:val="0"/>
        <w:rPr>
          <w:highlight w:val="cyan"/>
        </w:rPr>
      </w:pPr>
      <w:r w:rsidRPr="002935D0">
        <w:rPr>
          <w:noProof/>
        </w:rPr>
        <w:lastRenderedPageBreak/>
        <mc:AlternateContent>
          <mc:Choice Requires="wps">
            <w:drawing>
              <wp:inline distT="0" distB="0" distL="0" distR="0" wp14:anchorId="000AD308" wp14:editId="0891295E">
                <wp:extent cx="5943600" cy="723900"/>
                <wp:effectExtent l="0" t="0" r="0" b="0"/>
                <wp:docPr id="10" name="Text Box 10"/>
                <wp:cNvGraphicFramePr/>
                <a:graphic xmlns:a="http://schemas.openxmlformats.org/drawingml/2006/main">
                  <a:graphicData uri="http://schemas.microsoft.com/office/word/2010/wordprocessingShape">
                    <wps:wsp>
                      <wps:cNvSpPr txBox="1"/>
                      <wps:spPr>
                        <a:xfrm>
                          <a:off x="0" y="0"/>
                          <a:ext cx="5943600" cy="723900"/>
                        </a:xfrm>
                        <a:prstGeom prst="rect">
                          <a:avLst/>
                        </a:prstGeom>
                        <a:noFill/>
                        <a:ln>
                          <a:noFill/>
                        </a:ln>
                        <a:effectLst/>
                      </wps:spPr>
                      <wps:txbx>
                        <w:txbxContent>
                          <w:p w14:paraId="51AB173C" w14:textId="08745943"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7DD9">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7</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Show mothers how to breastfeed and how to maintain lactation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AD308" id="Text Box 10" o:spid="_x0000_s1032"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" filled="f" stroked="f">
                <v:textbox>
                  <w:txbxContent>
                    <w:p w14:paraId="51AB173C" w14:textId="08745943"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7DD9">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7</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Show mothers how to breastfeed and how to maintain lactation</w:t>
                      </w:r>
                    </w:p>
                  </w:txbxContent>
                </v:textbox>
                <w10:anchorlock/>
              </v:shape>
            </w:pict>
          </mc:Fallback>
        </mc:AlternateContent>
      </w:r>
    </w:p>
    <w:p w14:paraId="78F163B0" w14:textId="708AF1F2" w:rsidR="00EE5CD0" w:rsidRPr="00DC3528" w:rsidRDefault="00EE5CD0" w:rsidP="00EE5CD0">
      <w:pPr>
        <w:outlineLvl w:val="0"/>
      </w:pPr>
      <w:bookmarkStart w:id="22" w:name="step7"/>
      <w:bookmarkEnd w:id="22"/>
      <w:r w:rsidRPr="00DC3528">
        <w:rPr>
          <w:rFonts w:cs="Times New Roman"/>
          <w:b/>
          <w:color w:val="365F91" w:themeColor="accent1" w:themeShade="BF"/>
          <w:sz w:val="24"/>
          <w:szCs w:val="24"/>
        </w:rPr>
        <w:t>Show mothers how to breastfeed and how to maintain lactation</w:t>
      </w:r>
      <w:r w:rsidRPr="00DC3528">
        <w:t xml:space="preserve">. Expectant parents need comfort and empowerment that they can breastfeed their newborn; </w:t>
      </w:r>
      <w:r w:rsidR="002935D0" w:rsidRPr="00DC3528">
        <w:t>some</w:t>
      </w:r>
      <w:r w:rsidRPr="00DC3528">
        <w:t xml:space="preserve"> families may feel that breastfeeding is an additional bur</w:t>
      </w:r>
      <w:r w:rsidR="00247DB5">
        <w:t>den to taking care of an infant</w:t>
      </w:r>
      <w:r w:rsidRPr="00DC3528">
        <w:t xml:space="preserve">, which is overwhelming on its own. Remember to take a moment to reassure parents, beyond a clinical scope, to remind them that they </w:t>
      </w:r>
      <w:r w:rsidRPr="00DC3528">
        <w:rPr>
          <w:i/>
        </w:rPr>
        <w:t>can</w:t>
      </w:r>
      <w:r w:rsidRPr="00DC3528">
        <w:t xml:space="preserve"> incorporate breastfeeding into their daily lives with the right tools.</w:t>
      </w:r>
    </w:p>
    <w:p w14:paraId="5F8A5796" w14:textId="6D71D838" w:rsidR="00EE5CD0" w:rsidRDefault="00EE5CD0" w:rsidP="00EE5CD0">
      <w:pPr>
        <w:rPr>
          <w:rFonts w:cs="Times New Roman"/>
        </w:rPr>
      </w:pPr>
      <w:r w:rsidRPr="00DC3528">
        <w:rPr>
          <w:rFonts w:cs="Times New Roman"/>
          <w:b/>
          <w:color w:val="365F91" w:themeColor="accent1" w:themeShade="BF"/>
          <w:sz w:val="24"/>
          <w:szCs w:val="24"/>
        </w:rPr>
        <w:t xml:space="preserve">Provide culturally appropriate breastfeeding education materials </w:t>
      </w:r>
      <w:r w:rsidRPr="00DC3528">
        <w:rPr>
          <w:rFonts w:cs="Times New Roman"/>
        </w:rPr>
        <w:t xml:space="preserve">and prominently display them throughout the clinic. Education materials will include general </w:t>
      </w:r>
      <w:r w:rsidR="006D433E">
        <w:rPr>
          <w:rFonts w:cs="Times New Roman"/>
        </w:rPr>
        <w:t xml:space="preserve">breastfeeding guidance, pumping/hand expression </w:t>
      </w:r>
      <w:r w:rsidRPr="00DC3528">
        <w:rPr>
          <w:rFonts w:cs="Times New Roman"/>
        </w:rPr>
        <w:t xml:space="preserve">and breastmilk storage, and breastfeeding at work. Reaching out to your local Breastfeeding Coalition, La Leche </w:t>
      </w:r>
      <w:r w:rsidR="00FA1D11" w:rsidRPr="00DC3528">
        <w:rPr>
          <w:rFonts w:cs="Times New Roman"/>
        </w:rPr>
        <w:t>League</w:t>
      </w:r>
      <w:r w:rsidRPr="00DC3528">
        <w:rPr>
          <w:rFonts w:cs="Times New Roman"/>
        </w:rPr>
        <w:t>, or WIC clinic can provide you with information on the different populations, languages, and cultures you serve in your community.</w:t>
      </w:r>
      <w:r w:rsidR="0085118C">
        <w:rPr>
          <w:rFonts w:cs="Times New Roman"/>
        </w:rPr>
        <w:t xml:space="preserve"> See </w:t>
      </w:r>
      <w:hyperlink w:anchor="step4" w:history="1">
        <w:r w:rsidR="0085118C" w:rsidRPr="0085118C">
          <w:rPr>
            <w:rStyle w:val="Hyperlink"/>
            <w:rFonts w:cs="Times New Roman"/>
          </w:rPr>
          <w:t>Step 4</w:t>
        </w:r>
      </w:hyperlink>
      <w:r w:rsidR="0085118C">
        <w:rPr>
          <w:rFonts w:cs="Times New Roman"/>
        </w:rPr>
        <w:t xml:space="preserve"> for guidance on cultural sensitivity.</w:t>
      </w:r>
    </w:p>
    <w:p w14:paraId="3ACD240A" w14:textId="58750F40" w:rsidR="00C85414" w:rsidRPr="00DC3528" w:rsidRDefault="00C85414" w:rsidP="00EE5CD0">
      <w:pPr>
        <w:rPr>
          <w:rFonts w:cs="Times New Roman"/>
        </w:rPr>
      </w:pPr>
      <w:r>
        <w:rPr>
          <w:rFonts w:cs="Times New Roman"/>
        </w:rPr>
        <w:t xml:space="preserve">To show mothers how to breastfeed, staff providing direct client care will need to develop skills for teaching and assessing effective position and latch; and will need to learn how to assess breast anatomy during </w:t>
      </w:r>
      <w:r w:rsidR="00FA1D11">
        <w:rPr>
          <w:rFonts w:cs="Times New Roman"/>
        </w:rPr>
        <w:t>pregnancy</w:t>
      </w:r>
      <w:r>
        <w:rPr>
          <w:rFonts w:cs="Times New Roman"/>
        </w:rPr>
        <w:t xml:space="preserve">, and screen for infection, abnormalities, sort or damaged nipples, and assess for mothers comfort during breastfeeding. These skills should be covered in </w:t>
      </w:r>
      <w:hyperlink w:anchor="step6" w:history="1">
        <w:r w:rsidRPr="00C85414">
          <w:rPr>
            <w:rStyle w:val="Hyperlink"/>
            <w:rFonts w:cs="Times New Roman"/>
          </w:rPr>
          <w:t>Step 6.</w:t>
        </w:r>
      </w:hyperlink>
    </w:p>
    <w:p w14:paraId="594F110C" w14:textId="7DE33B69" w:rsidR="00EE5CD0" w:rsidRPr="002935D0" w:rsidRDefault="00EE5CD0" w:rsidP="00EE5CD0">
      <w:pPr>
        <w:outlineLvl w:val="0"/>
      </w:pPr>
      <w:r w:rsidRPr="00DC3528">
        <w:t>E</w:t>
      </w:r>
      <w:r w:rsidRPr="00DC3528">
        <w:rPr>
          <w:rFonts w:cs="Times New Roman"/>
          <w:b/>
          <w:color w:val="365F91" w:themeColor="accent1" w:themeShade="BF"/>
          <w:sz w:val="24"/>
          <w:szCs w:val="24"/>
        </w:rPr>
        <w:t xml:space="preserve">xplain to mothers how to </w:t>
      </w:r>
      <w:r w:rsidR="00C85414">
        <w:rPr>
          <w:rFonts w:cs="Times New Roman"/>
          <w:b/>
          <w:color w:val="365F91" w:themeColor="accent1" w:themeShade="BF"/>
          <w:sz w:val="24"/>
          <w:szCs w:val="24"/>
        </w:rPr>
        <w:t>express milk, including hand expression</w:t>
      </w:r>
      <w:r w:rsidR="006D433E">
        <w:t xml:space="preserve">. Provide resources on pumping, hand expression </w:t>
      </w:r>
      <w:r w:rsidRPr="00DC3528">
        <w:t>and how to store breastmilk. Explain to parents that they have a right to pump at work, and share options for how they c</w:t>
      </w:r>
      <w:r w:rsidR="006D433E">
        <w:t xml:space="preserve">an create a </w:t>
      </w:r>
      <w:r w:rsidRPr="00DC3528">
        <w:t xml:space="preserve">schedule that suits their lifestyle. In addition, explain that breast pumps are included in the </w:t>
      </w:r>
      <w:r w:rsidRPr="002935D0">
        <w:t>ACA mandated insurance coverage, and that they can contact their insurance providers for more information.</w:t>
      </w:r>
    </w:p>
    <w:p w14:paraId="494DE75B" w14:textId="37E33BC1" w:rsidR="00EE5CD0" w:rsidRPr="00DC3528" w:rsidRDefault="00EE5CD0" w:rsidP="00EE5CD0">
      <w:pPr>
        <w:pStyle w:val="ListParagraph"/>
        <w:ind w:left="0"/>
      </w:pPr>
      <w:r w:rsidRPr="00DC3528">
        <w:rPr>
          <w:rFonts w:cs="Times New Roman"/>
          <w:b/>
          <w:color w:val="365F91" w:themeColor="accent1" w:themeShade="BF"/>
          <w:sz w:val="24"/>
          <w:szCs w:val="24"/>
        </w:rPr>
        <w:t xml:space="preserve">Teach women about insurance coverage for breastfeeding support </w:t>
      </w:r>
      <w:r w:rsidRPr="00DC3528">
        <w:t>when they have to be away from their babies. Empower them by encouraging new parents to reach out to their insurance providers before the</w:t>
      </w:r>
      <w:r w:rsidR="00247DB5">
        <w:t xml:space="preserve">ir infant </w:t>
      </w:r>
      <w:r w:rsidRPr="00DC3528">
        <w:t>arrives, and ask which pumps are covered, what their return policies are, and when to obtain said pump.</w:t>
      </w:r>
    </w:p>
    <w:p w14:paraId="4CB15A69" w14:textId="52BD0708" w:rsidR="00EE5CD0" w:rsidRPr="00DC3528" w:rsidRDefault="00EE5CD0" w:rsidP="00EE5CD0">
      <w:pPr>
        <w:pStyle w:val="ListParagraph"/>
        <w:ind w:left="0" w:firstLine="720"/>
      </w:pPr>
      <w:r w:rsidRPr="00DC3528">
        <w:t xml:space="preserve">The Affordable Care Act covers breastfeeding equipment, including breast pumps, and lactation consultations. Women who receive Medicaid can access a breast pump when there is medical indication for either the mother or </w:t>
      </w:r>
      <w:r w:rsidR="00247DB5">
        <w:t>infant</w:t>
      </w:r>
      <w:r w:rsidRPr="00DC3528">
        <w:t>. Refer low-income women to WIC if they are returning to work or school to obtain a breast pump. Refer women to the Family Health Hotline at 1-800-322-2588 for more information.</w:t>
      </w:r>
    </w:p>
    <w:p w14:paraId="4AE64B81" w14:textId="77777777" w:rsidR="00EE5CD0" w:rsidRPr="00DC3528" w:rsidRDefault="00EE5CD0" w:rsidP="00EE5CD0">
      <w:pPr>
        <w:shd w:val="clear" w:color="auto" w:fill="DAEEF3" w:themeFill="accent5" w:themeFillTint="33"/>
        <w:ind w:left="720"/>
        <w:outlineLvl w:val="0"/>
        <w:rPr>
          <w:rFonts w:cs="Times New Roman"/>
          <w:b/>
          <w:i/>
        </w:rPr>
      </w:pPr>
      <w:bookmarkStart w:id="23" w:name="step7R"/>
      <w:bookmarkEnd w:id="23"/>
      <w:r w:rsidRPr="00DC3528">
        <w:rPr>
          <w:rFonts w:cs="Times New Roman"/>
          <w:b/>
          <w:i/>
        </w:rPr>
        <w:t>Additional Resources:</w:t>
      </w:r>
    </w:p>
    <w:p w14:paraId="17994219" w14:textId="24C2A6A4" w:rsidR="00C405CA" w:rsidRPr="00250FCD" w:rsidRDefault="006F5B4C" w:rsidP="00C405CA">
      <w:pPr>
        <w:pStyle w:val="ListParagraph"/>
        <w:numPr>
          <w:ilvl w:val="0"/>
          <w:numId w:val="6"/>
        </w:numPr>
        <w:contextualSpacing w:val="0"/>
        <w:rPr>
          <w:rFonts w:cs="Times New Roman"/>
        </w:rPr>
      </w:pPr>
      <w:hyperlink r:id="rId77" w:history="1">
        <w:r w:rsidR="002935D0">
          <w:rPr>
            <w:rStyle w:val="Hyperlink"/>
            <w:rFonts w:cs="Times New Roman"/>
          </w:rPr>
          <w:t>ABM</w:t>
        </w:r>
        <w:r w:rsidR="00C405CA" w:rsidRPr="00250FCD">
          <w:rPr>
            <w:rStyle w:val="Hyperlink"/>
            <w:rFonts w:cs="Times New Roman"/>
          </w:rPr>
          <w:t xml:space="preserve"> Supplementation Protocol</w:t>
        </w:r>
      </w:hyperlink>
      <w:r w:rsidR="00C405CA" w:rsidRPr="00250FCD">
        <w:rPr>
          <w:rFonts w:cs="Times New Roman"/>
        </w:rPr>
        <w:t xml:space="preserve"> </w:t>
      </w:r>
      <w:r w:rsidR="00C405CA" w:rsidRPr="00250FCD">
        <w:rPr>
          <w:rFonts w:cs="Times New Roman"/>
        </w:rPr>
        <w:br/>
      </w:r>
      <w:r w:rsidR="00C405CA" w:rsidRPr="002935D0">
        <w:rPr>
          <w:rFonts w:cs="Times New Roman"/>
          <w:sz w:val="20"/>
        </w:rPr>
        <w:t xml:space="preserve">Regarding medical indications for formula supplementation.  Also includes examples of when </w:t>
      </w:r>
      <w:r w:rsidR="00C405CA" w:rsidRPr="002935D0">
        <w:rPr>
          <w:rFonts w:cs="Times New Roman"/>
          <w:sz w:val="20"/>
        </w:rPr>
        <w:lastRenderedPageBreak/>
        <w:t>supplementation is NOT indicated. This was created for the hospital setting, but can be generalized to the clinic in most cases.</w:t>
      </w:r>
    </w:p>
    <w:p w14:paraId="7FEB7A23" w14:textId="1F28D4D2" w:rsidR="00EE5CD0" w:rsidRPr="00DC3528" w:rsidRDefault="006F5B4C" w:rsidP="00EE5CD0">
      <w:pPr>
        <w:pStyle w:val="ListParagraph"/>
        <w:numPr>
          <w:ilvl w:val="0"/>
          <w:numId w:val="6"/>
        </w:numPr>
        <w:contextualSpacing w:val="0"/>
        <w:outlineLvl w:val="0"/>
        <w:rPr>
          <w:rFonts w:cs="Times New Roman"/>
          <w:i/>
        </w:rPr>
      </w:pPr>
      <w:hyperlink r:id="rId78" w:history="1">
        <w:r w:rsidR="00EE5CD0" w:rsidRPr="00DC3528">
          <w:rPr>
            <w:rStyle w:val="Hyperlink"/>
            <w:rFonts w:cs="Times New Roman"/>
          </w:rPr>
          <w:t>Affordable Care Act: Breastfeeding Services Coverage</w:t>
        </w:r>
      </w:hyperlink>
    </w:p>
    <w:p w14:paraId="1363E763" w14:textId="0EDFDD78" w:rsidR="00C405CA" w:rsidRPr="00250FCD" w:rsidRDefault="006F5B4C" w:rsidP="00C405CA">
      <w:pPr>
        <w:pStyle w:val="ListParagraph"/>
        <w:numPr>
          <w:ilvl w:val="0"/>
          <w:numId w:val="6"/>
        </w:numPr>
        <w:contextualSpacing w:val="0"/>
        <w:rPr>
          <w:rFonts w:cs="Times New Roman"/>
        </w:rPr>
      </w:pPr>
      <w:hyperlink r:id="rId79" w:history="1">
        <w:r w:rsidR="00C405CA" w:rsidRPr="00250FCD">
          <w:rPr>
            <w:rStyle w:val="Hyperlink"/>
            <w:rFonts w:cs="Times New Roman"/>
          </w:rPr>
          <w:t>Breastfeeding Assessment Sheet</w:t>
        </w:r>
      </w:hyperlink>
      <w:r w:rsidR="00C405CA" w:rsidRPr="00250FCD">
        <w:rPr>
          <w:rStyle w:val="Hyperlink"/>
          <w:rFonts w:cs="Times New Roman"/>
        </w:rPr>
        <w:t xml:space="preserve"> </w:t>
      </w:r>
      <w:r w:rsidR="00C405CA" w:rsidRPr="00250FCD">
        <w:rPr>
          <w:rStyle w:val="Hyperlink"/>
          <w:rFonts w:cs="Times New Roman"/>
        </w:rPr>
        <w:br/>
      </w:r>
      <w:r w:rsidR="00C405CA" w:rsidRPr="002935D0">
        <w:rPr>
          <w:rFonts w:cs="Times New Roman"/>
          <w:sz w:val="20"/>
        </w:rPr>
        <w:t>Breastfeeding specific ass</w:t>
      </w:r>
      <w:r w:rsidR="002935D0">
        <w:rPr>
          <w:rFonts w:cs="Times New Roman"/>
          <w:sz w:val="20"/>
        </w:rPr>
        <w:t>essments in first days of life.</w:t>
      </w:r>
      <w:r w:rsidR="00C405CA" w:rsidRPr="002935D0">
        <w:rPr>
          <w:rFonts w:cs="Times New Roman"/>
          <w:sz w:val="20"/>
        </w:rPr>
        <w:t xml:space="preserve"> Sample documentation sheet for b</w:t>
      </w:r>
      <w:r w:rsidR="002935D0">
        <w:rPr>
          <w:rFonts w:cs="Times New Roman"/>
          <w:sz w:val="20"/>
        </w:rPr>
        <w:t xml:space="preserve">rief breastfeeding assessment. </w:t>
      </w:r>
      <w:r w:rsidR="00C405CA" w:rsidRPr="002935D0">
        <w:rPr>
          <w:rFonts w:cs="Times New Roman"/>
          <w:sz w:val="20"/>
        </w:rPr>
        <w:t>Appropriate for mom or infant provider appointment.</w:t>
      </w:r>
    </w:p>
    <w:p w14:paraId="7AB08226" w14:textId="1B9A7602" w:rsidR="00C405CA" w:rsidRPr="00250FCD" w:rsidRDefault="006F5B4C" w:rsidP="00C405CA">
      <w:pPr>
        <w:pStyle w:val="ListParagraph"/>
        <w:numPr>
          <w:ilvl w:val="0"/>
          <w:numId w:val="6"/>
        </w:numPr>
        <w:rPr>
          <w:rFonts w:cs="Interstate"/>
          <w:u w:val="single"/>
        </w:rPr>
      </w:pPr>
      <w:hyperlink r:id="rId80" w:history="1">
        <w:r w:rsidR="00C405CA" w:rsidRPr="00250FCD">
          <w:rPr>
            <w:rStyle w:val="Hyperlink"/>
            <w:rFonts w:cs="Interstate"/>
            <w:color w:val="0000FF"/>
          </w:rPr>
          <w:t>Breastfeeding Protocol #13 Overabundant Breast Milk Supply</w:t>
        </w:r>
      </w:hyperlink>
      <w:r w:rsidR="00C405CA" w:rsidRPr="00250FCD">
        <w:rPr>
          <w:rStyle w:val="Hyperlink"/>
          <w:rFonts w:cs="Interstate"/>
          <w:color w:val="auto"/>
          <w:u w:val="none"/>
        </w:rPr>
        <w:t xml:space="preserve"> </w:t>
      </w:r>
      <w:r w:rsidR="00C405CA" w:rsidRPr="00250FCD">
        <w:rPr>
          <w:rStyle w:val="Hyperlink"/>
          <w:rFonts w:cs="Interstate"/>
          <w:color w:val="auto"/>
          <w:u w:val="none"/>
        </w:rPr>
        <w:br/>
      </w:r>
      <w:r w:rsidR="00C405CA" w:rsidRPr="002935D0">
        <w:rPr>
          <w:rStyle w:val="Hyperlink"/>
          <w:rFonts w:cs="Interstate"/>
          <w:color w:val="auto"/>
          <w:sz w:val="20"/>
          <w:u w:val="none"/>
        </w:rPr>
        <w:t>A guide to assess for overabundant milk supply and other milk supply related issues</w:t>
      </w:r>
      <w:r w:rsidR="002935D0" w:rsidRPr="002935D0">
        <w:rPr>
          <w:rStyle w:val="Hyperlink"/>
          <w:rFonts w:cs="Interstate"/>
          <w:color w:val="auto"/>
          <w:sz w:val="20"/>
          <w:u w:val="none"/>
        </w:rPr>
        <w:t>.</w:t>
      </w:r>
      <w:r w:rsidR="00C405CA" w:rsidRPr="00250FCD">
        <w:rPr>
          <w:rStyle w:val="Hyperlink"/>
          <w:rFonts w:cs="Interstate"/>
          <w:color w:val="auto"/>
          <w:u w:val="none"/>
        </w:rPr>
        <w:br/>
      </w:r>
    </w:p>
    <w:p w14:paraId="7C5C5A59" w14:textId="1A8E2BCA" w:rsidR="0005289C" w:rsidRPr="0005289C" w:rsidRDefault="006F5B4C" w:rsidP="00C405CA">
      <w:pPr>
        <w:pStyle w:val="ListParagraph"/>
        <w:numPr>
          <w:ilvl w:val="0"/>
          <w:numId w:val="6"/>
        </w:numPr>
        <w:contextualSpacing w:val="0"/>
        <w:rPr>
          <w:rFonts w:cs="Times New Roman"/>
        </w:rPr>
      </w:pPr>
      <w:hyperlink r:id="rId81" w:history="1">
        <w:r w:rsidR="002935D0">
          <w:rPr>
            <w:rStyle w:val="Hyperlink"/>
            <w:rFonts w:cs="Interstate"/>
          </w:rPr>
          <w:t>CDC’s Guidelines for the Expression and S</w:t>
        </w:r>
        <w:r w:rsidR="0005289C" w:rsidRPr="00F81AC8">
          <w:rPr>
            <w:rStyle w:val="Hyperlink"/>
            <w:rFonts w:cs="Interstate"/>
          </w:rPr>
          <w:t xml:space="preserve">torage of </w:t>
        </w:r>
        <w:r w:rsidR="002935D0">
          <w:rPr>
            <w:rStyle w:val="Hyperlink"/>
            <w:rFonts w:cs="Interstate"/>
          </w:rPr>
          <w:t>B</w:t>
        </w:r>
        <w:r w:rsidR="0005289C" w:rsidRPr="00F81AC8">
          <w:rPr>
            <w:rStyle w:val="Hyperlink"/>
            <w:rFonts w:cs="Interstate"/>
          </w:rPr>
          <w:t>reastmilk</w:t>
        </w:r>
      </w:hyperlink>
    </w:p>
    <w:p w14:paraId="607DED0E" w14:textId="33A3674E" w:rsidR="00C405CA" w:rsidRPr="00250FCD" w:rsidRDefault="006F5B4C" w:rsidP="00C405CA">
      <w:pPr>
        <w:pStyle w:val="ListParagraph"/>
        <w:numPr>
          <w:ilvl w:val="0"/>
          <w:numId w:val="6"/>
        </w:numPr>
        <w:contextualSpacing w:val="0"/>
        <w:rPr>
          <w:rFonts w:cs="Times New Roman"/>
        </w:rPr>
      </w:pPr>
      <w:hyperlink r:id="rId82" w:history="1">
        <w:r w:rsidR="00C405CA" w:rsidRPr="00250FCD">
          <w:rPr>
            <w:rStyle w:val="Hyperlink"/>
            <w:rFonts w:cs="Times New Roman"/>
            <w:color w:val="0000FF"/>
          </w:rPr>
          <w:t>Common Breast Problems</w:t>
        </w:r>
      </w:hyperlink>
      <w:r w:rsidR="00C405CA" w:rsidRPr="00250FCD">
        <w:rPr>
          <w:rFonts w:cs="Times New Roman"/>
        </w:rPr>
        <w:t xml:space="preserve"> </w:t>
      </w:r>
      <w:r w:rsidR="00C405CA" w:rsidRPr="00250FCD">
        <w:rPr>
          <w:rFonts w:cs="Times New Roman"/>
        </w:rPr>
        <w:br/>
      </w:r>
      <w:r w:rsidR="00C405CA" w:rsidRPr="002935D0">
        <w:rPr>
          <w:rFonts w:cs="Times New Roman"/>
          <w:sz w:val="20"/>
        </w:rPr>
        <w:t>Evaluation and management of persistent breast pain.</w:t>
      </w:r>
    </w:p>
    <w:p w14:paraId="29BF0981" w14:textId="1ACC88A8" w:rsidR="00C405CA" w:rsidRDefault="006F5B4C" w:rsidP="00C405CA">
      <w:pPr>
        <w:pStyle w:val="ListParagraph"/>
        <w:numPr>
          <w:ilvl w:val="0"/>
          <w:numId w:val="6"/>
        </w:numPr>
        <w:contextualSpacing w:val="0"/>
        <w:rPr>
          <w:rFonts w:cs="Times New Roman"/>
        </w:rPr>
      </w:pPr>
      <w:hyperlink r:id="rId83" w:anchor="close" w:history="1">
        <w:r w:rsidR="00C405CA" w:rsidRPr="00DC3528">
          <w:rPr>
            <w:rStyle w:val="Hyperlink"/>
            <w:rFonts w:cs="Times New Roman"/>
          </w:rPr>
          <w:t>Expressing Breastmilk</w:t>
        </w:r>
      </w:hyperlink>
      <w:r w:rsidR="00C405CA" w:rsidRPr="00DC3528">
        <w:rPr>
          <w:rFonts w:cs="Times New Roman"/>
        </w:rPr>
        <w:t xml:space="preserve"> </w:t>
      </w:r>
      <w:r w:rsidR="00C405CA">
        <w:rPr>
          <w:rFonts w:cs="Times New Roman"/>
        </w:rPr>
        <w:br/>
      </w:r>
      <w:r w:rsidR="00C405CA" w:rsidRPr="002935D0">
        <w:rPr>
          <w:rFonts w:cs="Times New Roman"/>
          <w:sz w:val="20"/>
        </w:rPr>
        <w:t>NHS website about expressing breast milk (by hand and pump), cup feeding, storing, freezing, warming, and separation from their infant.  Includes illustrations and shor</w:t>
      </w:r>
      <w:r w:rsidR="002935D0">
        <w:rPr>
          <w:rFonts w:cs="Times New Roman"/>
          <w:sz w:val="20"/>
        </w:rPr>
        <w:t>t videos of expressing milk.</w:t>
      </w:r>
    </w:p>
    <w:p w14:paraId="59FC18A9" w14:textId="4F0A9926" w:rsidR="00C405CA" w:rsidRDefault="006F5B4C" w:rsidP="00C405CA">
      <w:pPr>
        <w:pStyle w:val="ListParagraph"/>
        <w:numPr>
          <w:ilvl w:val="0"/>
          <w:numId w:val="6"/>
        </w:numPr>
        <w:contextualSpacing w:val="0"/>
        <w:rPr>
          <w:rFonts w:cs="Times New Roman"/>
        </w:rPr>
      </w:pPr>
      <w:hyperlink r:id="rId84" w:history="1">
        <w:r w:rsidR="002935D0">
          <w:rPr>
            <w:rStyle w:val="Hyperlink"/>
            <w:rFonts w:cs="Times New Roman"/>
          </w:rPr>
          <w:t>General Measures for Sore N</w:t>
        </w:r>
        <w:r w:rsidR="00C405CA" w:rsidRPr="00250FCD">
          <w:rPr>
            <w:rStyle w:val="Hyperlink"/>
            <w:rFonts w:cs="Times New Roman"/>
          </w:rPr>
          <w:t>ipples</w:t>
        </w:r>
      </w:hyperlink>
      <w:r w:rsidR="00C405CA" w:rsidRPr="00250FCD">
        <w:rPr>
          <w:rStyle w:val="Hyperlink"/>
          <w:rFonts w:cs="Times New Roman"/>
        </w:rPr>
        <w:br/>
      </w:r>
      <w:r w:rsidR="00C405CA" w:rsidRPr="002935D0">
        <w:rPr>
          <w:rFonts w:cs="Times New Roman"/>
          <w:sz w:val="20"/>
        </w:rPr>
        <w:t>Quick reference for patient teaching, phone or in person.</w:t>
      </w:r>
    </w:p>
    <w:p w14:paraId="345A5001" w14:textId="2B1C3DC5" w:rsidR="0005289C" w:rsidRPr="0005289C" w:rsidRDefault="006F5B4C" w:rsidP="0005289C">
      <w:pPr>
        <w:pStyle w:val="ListParagraph"/>
        <w:numPr>
          <w:ilvl w:val="0"/>
          <w:numId w:val="6"/>
        </w:numPr>
        <w:autoSpaceDE w:val="0"/>
        <w:autoSpaceDN w:val="0"/>
        <w:adjustRightInd w:val="0"/>
        <w:spacing w:before="60" w:line="241" w:lineRule="atLeast"/>
        <w:rPr>
          <w:rFonts w:cs="Interstate"/>
          <w:color w:val="000000" w:themeColor="text1"/>
        </w:rPr>
      </w:pPr>
      <w:hyperlink r:id="rId85" w:history="1">
        <w:r w:rsidR="0005289C" w:rsidRPr="0005289C">
          <w:rPr>
            <w:rStyle w:val="Hyperlink"/>
            <w:rFonts w:cs="Interstate"/>
          </w:rPr>
          <w:t>Health Benefits and Coverage for Breastfeeding</w:t>
        </w:r>
      </w:hyperlink>
      <w:r w:rsidR="0005289C">
        <w:rPr>
          <w:rFonts w:cs="Interstate"/>
          <w:color w:val="000000" w:themeColor="text1"/>
        </w:rPr>
        <w:br/>
      </w:r>
      <w:r w:rsidR="0005289C" w:rsidRPr="002935D0">
        <w:rPr>
          <w:rFonts w:cs="Times New Roman"/>
          <w:sz w:val="20"/>
        </w:rPr>
        <w:t>An article from HealthCare.gov about insurance benefits and breastfeeding</w:t>
      </w:r>
      <w:r w:rsidR="002935D0" w:rsidRPr="002935D0">
        <w:rPr>
          <w:rFonts w:cs="Times New Roman"/>
          <w:sz w:val="20"/>
        </w:rPr>
        <w:t>.</w:t>
      </w:r>
    </w:p>
    <w:p w14:paraId="6C8283AF" w14:textId="77777777" w:rsidR="00C405CA" w:rsidRPr="00DC3528" w:rsidRDefault="00C405CA" w:rsidP="00C405CA">
      <w:pPr>
        <w:pStyle w:val="ListParagraph"/>
        <w:contextualSpacing w:val="0"/>
        <w:rPr>
          <w:rFonts w:cs="Times New Roman"/>
        </w:rPr>
      </w:pPr>
    </w:p>
    <w:p w14:paraId="74A03D0D" w14:textId="50A9CEB8" w:rsidR="00071D48" w:rsidRDefault="00071D48">
      <w:pPr>
        <w:rPr>
          <w:color w:val="FF0000"/>
          <w:highlight w:val="cyan"/>
        </w:rPr>
      </w:pPr>
      <w:r>
        <w:rPr>
          <w:color w:val="FF0000"/>
          <w:highlight w:val="cyan"/>
        </w:rPr>
        <w:br w:type="page"/>
      </w:r>
    </w:p>
    <w:p w14:paraId="58AFE8D4" w14:textId="0258EFCE" w:rsidR="005A70E5" w:rsidRDefault="005A70E5" w:rsidP="00071D48">
      <w:pPr>
        <w:outlineLvl w:val="0"/>
        <w:rPr>
          <w:rFonts w:cs="Times New Roman"/>
          <w:b/>
          <w:color w:val="365F91" w:themeColor="accent1" w:themeShade="BF"/>
          <w:sz w:val="24"/>
          <w:szCs w:val="24"/>
        </w:rPr>
      </w:pPr>
      <w:bookmarkStart w:id="24" w:name="step8"/>
      <w:bookmarkEnd w:id="24"/>
      <w:r w:rsidRPr="00DC3528">
        <w:rPr>
          <w:noProof/>
        </w:rPr>
        <w:lastRenderedPageBreak/>
        <mc:AlternateContent>
          <mc:Choice Requires="wps">
            <w:drawing>
              <wp:inline distT="0" distB="0" distL="0" distR="0" wp14:anchorId="686567F3" wp14:editId="01E377B9">
                <wp:extent cx="5936615" cy="1304925"/>
                <wp:effectExtent l="0" t="0" r="0" b="9525"/>
                <wp:docPr id="11" name="Text Box 11"/>
                <wp:cNvGraphicFramePr/>
                <a:graphic xmlns:a="http://schemas.openxmlformats.org/drawingml/2006/main">
                  <a:graphicData uri="http://schemas.microsoft.com/office/word/2010/wordprocessingShape">
                    <wps:wsp>
                      <wps:cNvSpPr txBox="1"/>
                      <wps:spPr>
                        <a:xfrm>
                          <a:off x="0" y="0"/>
                          <a:ext cx="5936615" cy="1304925"/>
                        </a:xfrm>
                        <a:prstGeom prst="rect">
                          <a:avLst/>
                        </a:prstGeom>
                        <a:noFill/>
                        <a:ln>
                          <a:noFill/>
                        </a:ln>
                        <a:effectLst/>
                      </wps:spPr>
                      <wps:txbx>
                        <w:txbxContent>
                          <w:p w14:paraId="48E6C208" w14:textId="158F6963"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8</w:t>
                            </w:r>
                          </w:p>
                          <w:p w14:paraId="3574E232" w14:textId="5639AF1F" w:rsidR="00132409" w:rsidRPr="005A70E5"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Use a</w:t>
                            </w:r>
                            <w:r w:rsidRPr="005A70E5">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ticipatory guidance supporting exclusive breastfeeding until about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 xml:space="preserve">6 months of age, and encourage continued breastfeeding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as long as mutually desired by mother and infant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6567F3" id="Text Box 11" o:spid="_x0000_s1033" type="#_x0000_t202" style="width:467.4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" filled="f" stroked="f">
                <v:textbox>
                  <w:txbxContent>
                    <w:p w14:paraId="48E6C208" w14:textId="158F6963"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8</w:t>
                      </w:r>
                    </w:p>
                    <w:p w14:paraId="3574E232" w14:textId="5639AF1F" w:rsidR="00132409" w:rsidRPr="005A70E5"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Use a</w:t>
                      </w:r>
                      <w:r w:rsidRPr="005A70E5">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ticipatory guidance supporting exclusive breastfeeding until about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 xml:space="preserve">6 months of age, and encourage continued breastfeeding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as long as mutually desired by mother and infant</w:t>
                      </w:r>
                    </w:p>
                  </w:txbxContent>
                </v:textbox>
                <w10:anchorlock/>
              </v:shape>
            </w:pict>
          </mc:Fallback>
        </mc:AlternateContent>
      </w:r>
    </w:p>
    <w:p w14:paraId="658DD6DB" w14:textId="1B414ED5" w:rsidR="00EE5CD0" w:rsidRPr="00DC3528" w:rsidRDefault="0097648E" w:rsidP="00071D48">
      <w:pPr>
        <w:outlineLvl w:val="0"/>
        <w:rPr>
          <w:rFonts w:cs="Times New Roman"/>
          <w:b/>
          <w:color w:val="365F91" w:themeColor="accent1" w:themeShade="BF"/>
          <w:sz w:val="24"/>
          <w:szCs w:val="24"/>
        </w:rPr>
      </w:pPr>
      <w:r w:rsidRPr="00DC3528">
        <w:rPr>
          <w:rFonts w:cs="Times New Roman"/>
          <w:b/>
          <w:color w:val="365F91" w:themeColor="accent1" w:themeShade="BF"/>
          <w:sz w:val="24"/>
          <w:szCs w:val="24"/>
        </w:rPr>
        <w:t>Use anticipatory guidance supporting exclusive breastfeeding until about 6 months of age, and encourage continued breastfeeding as long as mutually desired by mother a</w:t>
      </w:r>
      <w:r w:rsidR="005A70E5">
        <w:rPr>
          <w:rFonts w:cs="Times New Roman"/>
          <w:b/>
          <w:color w:val="365F91" w:themeColor="accent1" w:themeShade="BF"/>
          <w:sz w:val="24"/>
          <w:szCs w:val="24"/>
        </w:rPr>
        <w:t>nd infant</w:t>
      </w:r>
      <w:r w:rsidRPr="00DC3528">
        <w:rPr>
          <w:rFonts w:cs="Times New Roman"/>
          <w:b/>
          <w:color w:val="365F91" w:themeColor="accent1" w:themeShade="BF"/>
          <w:sz w:val="24"/>
          <w:szCs w:val="24"/>
        </w:rPr>
        <w:t xml:space="preserve">. </w:t>
      </w:r>
      <w:r w:rsidR="00EE5CD0" w:rsidRPr="00DC3528">
        <w:t xml:space="preserve">Preparing </w:t>
      </w:r>
      <w:r w:rsidR="00DE02FE">
        <w:t xml:space="preserve">parents for what to expect </w:t>
      </w:r>
      <w:r w:rsidR="00EE5CD0" w:rsidRPr="00DC3528">
        <w:t>set</w:t>
      </w:r>
      <w:r w:rsidR="00DE02FE">
        <w:t>s</w:t>
      </w:r>
      <w:r w:rsidR="00EE5CD0" w:rsidRPr="00DC3528">
        <w:t xml:space="preserve"> them up for breastfeeding success. Have an open conversation with parents about sleep an</w:t>
      </w:r>
      <w:r w:rsidR="00DE02FE">
        <w:t>d feeding patterns of an infant</w:t>
      </w:r>
      <w:r w:rsidR="00EE5CD0" w:rsidRPr="00DC3528">
        <w:t>, vitamin supplements, growth spurts, oral hyg</w:t>
      </w:r>
      <w:r w:rsidR="00DE02FE">
        <w:t xml:space="preserve">iene, and what to expect when an infant </w:t>
      </w:r>
      <w:r w:rsidR="00EE5CD0" w:rsidRPr="00DC3528">
        <w:t>gets older and is ready for solid food</w:t>
      </w:r>
      <w:r w:rsidR="00DE02FE">
        <w:t>s</w:t>
      </w:r>
      <w:r w:rsidR="00EE5CD0" w:rsidRPr="00DC3528">
        <w:t xml:space="preserve">. </w:t>
      </w:r>
      <w:r w:rsidR="006C7B28">
        <w:t xml:space="preserve"> Explore traditional foods and cultural</w:t>
      </w:r>
      <w:r w:rsidR="00EE5CD0" w:rsidRPr="00DC3528">
        <w:t xml:space="preserve"> practices </w:t>
      </w:r>
      <w:r w:rsidR="006C7B28">
        <w:t>related to these topics</w:t>
      </w:r>
      <w:r w:rsidR="00EE5CD0" w:rsidRPr="00DC3528">
        <w:t xml:space="preserve">. </w:t>
      </w:r>
      <w:r w:rsidR="00DE02FE">
        <w:t xml:space="preserve">(See </w:t>
      </w:r>
      <w:hyperlink w:anchor="step4" w:history="1">
        <w:r w:rsidR="00DE02FE" w:rsidRPr="00DE02FE">
          <w:rPr>
            <w:rStyle w:val="Hyperlink"/>
          </w:rPr>
          <w:t>Step 4</w:t>
        </w:r>
      </w:hyperlink>
      <w:r w:rsidR="00DE02FE">
        <w:t xml:space="preserve"> for resources on cultural sensitivity)</w:t>
      </w:r>
    </w:p>
    <w:p w14:paraId="0D786C40" w14:textId="77777777" w:rsidR="00EE5CD0" w:rsidRPr="00DC3528" w:rsidRDefault="00EE5CD0" w:rsidP="00EE5CD0">
      <w:r w:rsidRPr="00DC3528">
        <w:rPr>
          <w:rFonts w:cs="Times New Roman"/>
          <w:b/>
          <w:color w:val="365F91" w:themeColor="accent1" w:themeShade="BF"/>
          <w:sz w:val="24"/>
          <w:szCs w:val="24"/>
        </w:rPr>
        <w:t>Celebrate and applaud breastfeeding mothers</w:t>
      </w:r>
      <w:r w:rsidRPr="00DC3528">
        <w:t xml:space="preserve"> often, and let them know they are working hard and doing a great job feeding their baby. Reassurance and praise supports breastfeeding parents, especially during times when they may feel challenged or discouraged.</w:t>
      </w:r>
    </w:p>
    <w:p w14:paraId="5FDD7ACF" w14:textId="77777777" w:rsidR="00373E34" w:rsidRPr="005B4755" w:rsidRDefault="00373E34" w:rsidP="00373E34">
      <w:pPr>
        <w:shd w:val="clear" w:color="auto" w:fill="DAEEF3" w:themeFill="accent5" w:themeFillTint="33"/>
        <w:ind w:left="720"/>
        <w:outlineLvl w:val="0"/>
        <w:rPr>
          <w:rFonts w:cs="Times New Roman"/>
          <w:b/>
          <w:i/>
        </w:rPr>
      </w:pPr>
      <w:bookmarkStart w:id="25" w:name="step8R"/>
      <w:bookmarkEnd w:id="25"/>
      <w:r w:rsidRPr="005B4755">
        <w:rPr>
          <w:rFonts w:cs="Times New Roman"/>
          <w:b/>
          <w:i/>
        </w:rPr>
        <w:t>Additional Resources:</w:t>
      </w:r>
    </w:p>
    <w:p w14:paraId="5044E24C" w14:textId="75497DD0" w:rsidR="00CB1942" w:rsidRPr="00943088" w:rsidRDefault="006F5B4C" w:rsidP="00CB1942">
      <w:pPr>
        <w:pStyle w:val="ListParagraph"/>
        <w:numPr>
          <w:ilvl w:val="0"/>
          <w:numId w:val="22"/>
        </w:numPr>
        <w:autoSpaceDE w:val="0"/>
        <w:autoSpaceDN w:val="0"/>
        <w:adjustRightInd w:val="0"/>
        <w:spacing w:before="60" w:line="480" w:lineRule="auto"/>
        <w:rPr>
          <w:rStyle w:val="Hyperlink"/>
          <w:color w:val="auto"/>
        </w:rPr>
      </w:pPr>
      <w:hyperlink r:id="rId86" w:history="1">
        <w:r w:rsidR="00CB1942" w:rsidRPr="005B4755">
          <w:rPr>
            <w:rStyle w:val="Hyperlink"/>
            <w:rFonts w:cs="Interstate"/>
          </w:rPr>
          <w:t>ABM Clinical Protocol #19 Breastfeeding Promotion in the Prenatal Setting</w:t>
        </w:r>
      </w:hyperlink>
    </w:p>
    <w:p w14:paraId="2E4A42BE" w14:textId="1625D8F9" w:rsidR="001F2063" w:rsidRPr="001F2063" w:rsidRDefault="006F5B4C" w:rsidP="00943088">
      <w:pPr>
        <w:pStyle w:val="ListParagraph"/>
        <w:numPr>
          <w:ilvl w:val="0"/>
          <w:numId w:val="22"/>
        </w:numPr>
        <w:rPr>
          <w:rFonts w:cs="Times New Roman"/>
        </w:rPr>
      </w:pPr>
      <w:hyperlink r:id="rId87" w:history="1">
        <w:r w:rsidR="001F2063" w:rsidRPr="001F2063">
          <w:rPr>
            <w:rStyle w:val="Hyperlink"/>
            <w:rFonts w:cs="Times New Roman"/>
          </w:rPr>
          <w:t>Bright Futures Nutrition Fact Sheet Nutrition Birth to Five Months</w:t>
        </w:r>
      </w:hyperlink>
      <w:r w:rsidR="001F2063">
        <w:rPr>
          <w:rFonts w:cs="Times New Roman"/>
        </w:rPr>
        <w:br/>
      </w:r>
    </w:p>
    <w:p w14:paraId="26BDA2D6" w14:textId="5CD0337C" w:rsidR="001F2063" w:rsidRPr="001F2063" w:rsidRDefault="006F5B4C" w:rsidP="00943088">
      <w:pPr>
        <w:pStyle w:val="ListParagraph"/>
        <w:numPr>
          <w:ilvl w:val="0"/>
          <w:numId w:val="22"/>
        </w:numPr>
        <w:rPr>
          <w:rFonts w:cs="Times New Roman"/>
        </w:rPr>
      </w:pPr>
      <w:hyperlink r:id="rId88" w:history="1">
        <w:r w:rsidR="001F2063" w:rsidRPr="001F2063">
          <w:rPr>
            <w:rStyle w:val="Hyperlink"/>
            <w:rFonts w:cs="Times New Roman"/>
          </w:rPr>
          <w:t>Crib Card: I am a Breastfeeding Baby</w:t>
        </w:r>
      </w:hyperlink>
      <w:r w:rsidR="001F2063">
        <w:rPr>
          <w:rFonts w:cs="Times New Roman"/>
        </w:rPr>
        <w:br/>
      </w:r>
      <w:r w:rsidR="001F2063" w:rsidRPr="001F2063">
        <w:rPr>
          <w:rFonts w:cs="Times New Roman"/>
          <w:sz w:val="20"/>
        </w:rPr>
        <w:t>A publication for pregnant clients to take to the hospital or birth center.</w:t>
      </w:r>
      <w:r w:rsidR="001F2063">
        <w:rPr>
          <w:rFonts w:cs="Times New Roman"/>
        </w:rPr>
        <w:br/>
      </w:r>
    </w:p>
    <w:p w14:paraId="5D595FDC" w14:textId="387B9F48" w:rsidR="00943088" w:rsidRPr="00943088" w:rsidRDefault="006F5B4C" w:rsidP="00943088">
      <w:pPr>
        <w:pStyle w:val="ListParagraph"/>
        <w:numPr>
          <w:ilvl w:val="0"/>
          <w:numId w:val="22"/>
        </w:numPr>
        <w:rPr>
          <w:rStyle w:val="Hyperlink"/>
          <w:rFonts w:cs="Times New Roman"/>
          <w:color w:val="auto"/>
          <w:u w:val="none"/>
        </w:rPr>
      </w:pPr>
      <w:hyperlink r:id="rId89" w:history="1">
        <w:r w:rsidR="00943088" w:rsidRPr="00250FCD">
          <w:rPr>
            <w:rStyle w:val="Hyperlink"/>
            <w:rFonts w:cs="Times New Roman"/>
          </w:rPr>
          <w:t>Feeding Your Baby: Birth to Six Months</w:t>
        </w:r>
      </w:hyperlink>
      <w:r w:rsidR="00943088">
        <w:rPr>
          <w:rStyle w:val="Hyperlink"/>
          <w:rFonts w:cs="Times New Roman"/>
        </w:rPr>
        <w:br/>
      </w:r>
      <w:r w:rsidR="001F2063">
        <w:rPr>
          <w:sz w:val="20"/>
        </w:rPr>
        <w:t>A</w:t>
      </w:r>
      <w:r w:rsidR="00943088" w:rsidRPr="00561C21">
        <w:rPr>
          <w:sz w:val="20"/>
        </w:rPr>
        <w:t xml:space="preserve"> publication about </w:t>
      </w:r>
      <w:r w:rsidR="00943088" w:rsidRPr="00561C21">
        <w:rPr>
          <w:rStyle w:val="highlightedsearchterm"/>
          <w:sz w:val="20"/>
        </w:rPr>
        <w:t>feeding</w:t>
      </w:r>
      <w:r w:rsidR="00943088" w:rsidRPr="00561C21">
        <w:rPr>
          <w:sz w:val="20"/>
        </w:rPr>
        <w:t xml:space="preserve"> an infant for the first six months. It explains how much to feed, </w:t>
      </w:r>
      <w:r w:rsidR="00943088" w:rsidRPr="00561C21">
        <w:rPr>
          <w:rStyle w:val="highlightedsearchterm"/>
          <w:sz w:val="20"/>
        </w:rPr>
        <w:t>feeding</w:t>
      </w:r>
      <w:r w:rsidR="00943088" w:rsidRPr="00561C21">
        <w:rPr>
          <w:sz w:val="20"/>
        </w:rPr>
        <w:t xml:space="preserve"> </w:t>
      </w:r>
      <w:r w:rsidR="00943088" w:rsidRPr="00561C21">
        <w:rPr>
          <w:rStyle w:val="highlightedsearchterm"/>
          <w:sz w:val="20"/>
        </w:rPr>
        <w:t>cues</w:t>
      </w:r>
      <w:r w:rsidR="00943088" w:rsidRPr="00561C21">
        <w:rPr>
          <w:sz w:val="20"/>
        </w:rPr>
        <w:t>, the benefits of continued breast</w:t>
      </w:r>
      <w:r w:rsidR="00943088" w:rsidRPr="00561C21">
        <w:rPr>
          <w:rStyle w:val="highlightedsearchterm"/>
          <w:sz w:val="20"/>
        </w:rPr>
        <w:t>feeding</w:t>
      </w:r>
      <w:r w:rsidR="00943088" w:rsidRPr="00561C21">
        <w:rPr>
          <w:sz w:val="20"/>
        </w:rPr>
        <w:t>, tips and resources to continue breast</w:t>
      </w:r>
      <w:r w:rsidR="00943088" w:rsidRPr="00561C21">
        <w:rPr>
          <w:rStyle w:val="highlightedsearchterm"/>
          <w:sz w:val="20"/>
        </w:rPr>
        <w:t>feeding</w:t>
      </w:r>
      <w:r w:rsidR="00943088" w:rsidRPr="00561C21">
        <w:rPr>
          <w:sz w:val="20"/>
        </w:rPr>
        <w:t>, and when and how to start solid foods.</w:t>
      </w:r>
      <w:r w:rsidR="00943088">
        <w:rPr>
          <w:sz w:val="20"/>
        </w:rPr>
        <w:br/>
      </w:r>
    </w:p>
    <w:p w14:paraId="7F1835A5" w14:textId="3C53B24A" w:rsidR="009A633C" w:rsidRPr="00600AEC" w:rsidRDefault="006F5B4C" w:rsidP="00CB1942">
      <w:pPr>
        <w:pStyle w:val="ListParagraph"/>
        <w:numPr>
          <w:ilvl w:val="0"/>
          <w:numId w:val="22"/>
        </w:numPr>
        <w:autoSpaceDE w:val="0"/>
        <w:autoSpaceDN w:val="0"/>
        <w:adjustRightInd w:val="0"/>
        <w:spacing w:before="60" w:line="480" w:lineRule="auto"/>
        <w:rPr>
          <w:rStyle w:val="Hyperlink"/>
          <w:color w:val="auto"/>
        </w:rPr>
      </w:pPr>
      <w:hyperlink r:id="rId90" w:history="1">
        <w:r w:rsidR="009A633C" w:rsidRPr="009A633C">
          <w:rPr>
            <w:rStyle w:val="Hyperlink"/>
            <w:rFonts w:cs="Interstate"/>
          </w:rPr>
          <w:t>Guideline on Infant Oral Health Care</w:t>
        </w:r>
      </w:hyperlink>
    </w:p>
    <w:p w14:paraId="15797E6A" w14:textId="3DF67267" w:rsidR="00600AEC" w:rsidRPr="001F2063" w:rsidRDefault="006F5B4C" w:rsidP="00CB1942">
      <w:pPr>
        <w:pStyle w:val="ListParagraph"/>
        <w:numPr>
          <w:ilvl w:val="0"/>
          <w:numId w:val="22"/>
        </w:numPr>
        <w:autoSpaceDE w:val="0"/>
        <w:autoSpaceDN w:val="0"/>
        <w:adjustRightInd w:val="0"/>
        <w:spacing w:before="60" w:line="480" w:lineRule="auto"/>
        <w:rPr>
          <w:rStyle w:val="Hyperlink"/>
          <w:color w:val="auto"/>
        </w:rPr>
      </w:pPr>
      <w:hyperlink r:id="rId91" w:history="1">
        <w:r w:rsidR="00600AEC" w:rsidRPr="00600AEC">
          <w:rPr>
            <w:rStyle w:val="Hyperlink"/>
            <w:rFonts w:cs="Interstate"/>
          </w:rPr>
          <w:t>Infant Sleep Patterns</w:t>
        </w:r>
      </w:hyperlink>
      <w:r w:rsidR="0005289C">
        <w:rPr>
          <w:rStyle w:val="Hyperlink"/>
          <w:rFonts w:cs="Interstate"/>
        </w:rPr>
        <w:t xml:space="preserve"> Throughout the First Year</w:t>
      </w:r>
    </w:p>
    <w:p w14:paraId="620FE60E" w14:textId="091F9107" w:rsidR="001F2063" w:rsidRPr="00600AEC" w:rsidRDefault="006F5B4C" w:rsidP="00CB1942">
      <w:pPr>
        <w:pStyle w:val="ListParagraph"/>
        <w:numPr>
          <w:ilvl w:val="0"/>
          <w:numId w:val="22"/>
        </w:numPr>
        <w:autoSpaceDE w:val="0"/>
        <w:autoSpaceDN w:val="0"/>
        <w:adjustRightInd w:val="0"/>
        <w:spacing w:before="60" w:line="480" w:lineRule="auto"/>
        <w:rPr>
          <w:rStyle w:val="Hyperlink"/>
          <w:color w:val="auto"/>
        </w:rPr>
      </w:pPr>
      <w:hyperlink r:id="rId92" w:history="1">
        <w:r w:rsidR="001F2063" w:rsidRPr="001F2063">
          <w:rPr>
            <w:rStyle w:val="Hyperlink"/>
            <w:rFonts w:cs="Interstate"/>
          </w:rPr>
          <w:t>Infant Safe Sleep AAP Recommendations</w:t>
        </w:r>
      </w:hyperlink>
    </w:p>
    <w:p w14:paraId="6B343495" w14:textId="3517832B" w:rsidR="00600AEC" w:rsidRPr="0005289C" w:rsidRDefault="006F5B4C" w:rsidP="0005289C">
      <w:pPr>
        <w:pStyle w:val="ListParagraph"/>
        <w:numPr>
          <w:ilvl w:val="0"/>
          <w:numId w:val="22"/>
        </w:numPr>
        <w:autoSpaceDE w:val="0"/>
        <w:autoSpaceDN w:val="0"/>
        <w:adjustRightInd w:val="0"/>
        <w:spacing w:before="60" w:line="240" w:lineRule="auto"/>
        <w:rPr>
          <w:rStyle w:val="Hyperlink"/>
          <w:color w:val="auto"/>
        </w:rPr>
      </w:pPr>
      <w:hyperlink r:id="rId93" w:history="1">
        <w:r w:rsidR="00600AEC" w:rsidRPr="00600AEC">
          <w:rPr>
            <w:rStyle w:val="Hyperlink"/>
            <w:rFonts w:cs="Interstate"/>
          </w:rPr>
          <w:t>Iron Supplement and Vitamin D Recommendations</w:t>
        </w:r>
      </w:hyperlink>
      <w:r w:rsidR="00600AEC">
        <w:rPr>
          <w:rStyle w:val="Hyperlink"/>
          <w:rFonts w:cs="Interstate"/>
        </w:rPr>
        <w:br/>
      </w:r>
      <w:r w:rsidR="00600AEC" w:rsidRPr="00943088">
        <w:rPr>
          <w:rStyle w:val="Hyperlink"/>
          <w:color w:val="auto"/>
          <w:sz w:val="20"/>
          <w:u w:val="none"/>
        </w:rPr>
        <w:t>Healthy Children.org summarizes the AAP recommendations for</w:t>
      </w:r>
      <w:r w:rsidR="00C97261" w:rsidRPr="00943088">
        <w:rPr>
          <w:rStyle w:val="Hyperlink"/>
          <w:color w:val="auto"/>
          <w:sz w:val="20"/>
          <w:u w:val="none"/>
        </w:rPr>
        <w:t xml:space="preserve"> iron and vitamin D supplements</w:t>
      </w:r>
      <w:r w:rsidR="00943088" w:rsidRPr="00943088">
        <w:rPr>
          <w:rStyle w:val="Hyperlink"/>
          <w:color w:val="auto"/>
          <w:sz w:val="20"/>
          <w:u w:val="none"/>
        </w:rPr>
        <w:t>.</w:t>
      </w:r>
      <w:r w:rsidR="0005289C" w:rsidRPr="00943088">
        <w:rPr>
          <w:rStyle w:val="Hyperlink"/>
          <w:color w:val="auto"/>
          <w:sz w:val="20"/>
          <w:u w:val="none"/>
        </w:rPr>
        <w:br/>
      </w:r>
    </w:p>
    <w:p w14:paraId="3FFD2518" w14:textId="4CA6D1EA" w:rsidR="005B4755" w:rsidRPr="005B4755" w:rsidRDefault="006F5B4C" w:rsidP="005B4755">
      <w:pPr>
        <w:pStyle w:val="ListParagraph"/>
        <w:numPr>
          <w:ilvl w:val="0"/>
          <w:numId w:val="22"/>
        </w:numPr>
        <w:autoSpaceDE w:val="0"/>
        <w:autoSpaceDN w:val="0"/>
        <w:adjustRightInd w:val="0"/>
        <w:spacing w:before="60" w:line="240" w:lineRule="auto"/>
        <w:rPr>
          <w:rStyle w:val="Hyperlink"/>
          <w:color w:val="auto"/>
          <w:u w:val="none"/>
        </w:rPr>
      </w:pPr>
      <w:hyperlink r:id="rId94" w:history="1">
        <w:r w:rsidR="005B4755" w:rsidRPr="005B4755">
          <w:rPr>
            <w:rStyle w:val="Hyperlink"/>
            <w:rFonts w:cs="Interstate"/>
          </w:rPr>
          <w:t>Vitamin D Supplementation</w:t>
        </w:r>
      </w:hyperlink>
      <w:r w:rsidR="005B4755" w:rsidRPr="005B4755">
        <w:rPr>
          <w:rStyle w:val="Hyperlink"/>
          <w:rFonts w:cs="Interstate"/>
        </w:rPr>
        <w:br/>
      </w:r>
      <w:r w:rsidR="005B4755" w:rsidRPr="00943088">
        <w:rPr>
          <w:rStyle w:val="Hyperlink"/>
          <w:rFonts w:cs="Interstate"/>
          <w:color w:val="auto"/>
          <w:sz w:val="20"/>
          <w:u w:val="none"/>
        </w:rPr>
        <w:t>Recommendations from the CDC and AAP on Vitamin D</w:t>
      </w:r>
      <w:r w:rsidR="00943088" w:rsidRPr="00943088">
        <w:rPr>
          <w:rStyle w:val="Hyperlink"/>
          <w:rFonts w:cs="Interstate"/>
          <w:color w:val="auto"/>
          <w:sz w:val="20"/>
          <w:u w:val="none"/>
        </w:rPr>
        <w:t>.</w:t>
      </w:r>
      <w:r w:rsidR="0005289C">
        <w:rPr>
          <w:rStyle w:val="Hyperlink"/>
          <w:rFonts w:cs="Interstate"/>
          <w:color w:val="auto"/>
          <w:u w:val="none"/>
        </w:rPr>
        <w:br/>
      </w:r>
    </w:p>
    <w:p w14:paraId="11A842D2" w14:textId="4A300E27" w:rsidR="009A633C" w:rsidRPr="005B4755" w:rsidRDefault="006F5B4C" w:rsidP="009A633C">
      <w:pPr>
        <w:pStyle w:val="ListParagraph"/>
        <w:numPr>
          <w:ilvl w:val="0"/>
          <w:numId w:val="22"/>
        </w:numPr>
        <w:autoSpaceDE w:val="0"/>
        <w:autoSpaceDN w:val="0"/>
        <w:adjustRightInd w:val="0"/>
        <w:spacing w:before="60" w:line="480" w:lineRule="auto"/>
        <w:rPr>
          <w:rStyle w:val="Hyperlink"/>
          <w:rFonts w:cs="Interstate"/>
        </w:rPr>
      </w:pPr>
      <w:hyperlink r:id="rId95" w:history="1">
        <w:r w:rsidR="00DE02FE">
          <w:rPr>
            <w:rStyle w:val="Hyperlink"/>
            <w:rFonts w:cs="Interstate"/>
          </w:rPr>
          <w:t>WHO Growth C</w:t>
        </w:r>
        <w:r w:rsidR="009A633C" w:rsidRPr="005B4755">
          <w:rPr>
            <w:rStyle w:val="Hyperlink"/>
            <w:rFonts w:cs="Interstate"/>
          </w:rPr>
          <w:t>harts</w:t>
        </w:r>
      </w:hyperlink>
    </w:p>
    <w:p w14:paraId="7DAA5CFD" w14:textId="77777777" w:rsidR="00373E34" w:rsidRPr="00DC3528" w:rsidRDefault="00373E34" w:rsidP="00CB1942">
      <w:pPr>
        <w:pStyle w:val="ListParagraph"/>
        <w:spacing w:line="480" w:lineRule="auto"/>
      </w:pPr>
    </w:p>
    <w:p w14:paraId="0BBE5EE2" w14:textId="7725BF61" w:rsidR="00071D48" w:rsidRDefault="00071D48">
      <w:pPr>
        <w:rPr>
          <w:color w:val="FF0000"/>
        </w:rPr>
      </w:pPr>
      <w:r>
        <w:rPr>
          <w:color w:val="FF0000"/>
        </w:rPr>
        <w:br w:type="page"/>
      </w:r>
    </w:p>
    <w:p w14:paraId="4AAAF7DA" w14:textId="77777777" w:rsidR="00EE5CD0" w:rsidRPr="00600AEC" w:rsidRDefault="00EE5CD0" w:rsidP="00EE5CD0">
      <w:pPr>
        <w:outlineLvl w:val="0"/>
        <w:rPr>
          <w:color w:val="FF0000"/>
        </w:rPr>
      </w:pPr>
      <w:r w:rsidRPr="00600AEC">
        <w:rPr>
          <w:noProof/>
        </w:rPr>
        <w:lastRenderedPageBreak/>
        <mc:AlternateContent>
          <mc:Choice Requires="wps">
            <w:drawing>
              <wp:inline distT="0" distB="0" distL="0" distR="0" wp14:anchorId="16989BC3" wp14:editId="41E44C06">
                <wp:extent cx="5943600" cy="1038225"/>
                <wp:effectExtent l="0" t="0" r="0" b="9525"/>
                <wp:docPr id="12" name="Text Box 12"/>
                <wp:cNvGraphicFramePr/>
                <a:graphic xmlns:a="http://schemas.openxmlformats.org/drawingml/2006/main">
                  <a:graphicData uri="http://schemas.microsoft.com/office/word/2010/wordprocessingShape">
                    <wps:wsp>
                      <wps:cNvSpPr txBox="1"/>
                      <wps:spPr>
                        <a:xfrm>
                          <a:off x="0" y="0"/>
                          <a:ext cx="5943600" cy="1038225"/>
                        </a:xfrm>
                        <a:prstGeom prst="rect">
                          <a:avLst/>
                        </a:prstGeom>
                        <a:noFill/>
                        <a:ln>
                          <a:noFill/>
                        </a:ln>
                        <a:effectLst/>
                      </wps:spPr>
                      <wps:txbx>
                        <w:txbxContent>
                          <w:p w14:paraId="5F262B87" w14:textId="39CAC8E4"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9</w:t>
                            </w:r>
                          </w:p>
                          <w:p w14:paraId="5B4DADFE" w14:textId="174D9C2B"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Support breastfeeding by providing accurate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information about maternal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989BC3" id="Text Box 12" o:spid="_x0000_s1034"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" filled="f" stroked="f">
                <v:textbox>
                  <w:txbxContent>
                    <w:p w14:paraId="5F262B87" w14:textId="39CAC8E4" w:rsidR="00132409" w:rsidRDefault="00132409" w:rsidP="00B22589">
                      <w:pPr>
                        <w:pStyle w:val="Default"/>
                        <w:shd w:val="clear" w:color="auto" w:fill="0F243E" w:themeFill="text2" w:themeFillShade="80"/>
                        <w:jc w:val="cente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9</w:t>
                      </w:r>
                    </w:p>
                    <w:p w14:paraId="5B4DADFE" w14:textId="174D9C2B"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Support breastfeeding by providing accurate </w:t>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information about maternal health</w:t>
                      </w:r>
                    </w:p>
                  </w:txbxContent>
                </v:textbox>
                <w10:anchorlock/>
              </v:shape>
            </w:pict>
          </mc:Fallback>
        </mc:AlternateContent>
      </w:r>
    </w:p>
    <w:p w14:paraId="1BF339E5" w14:textId="61C9D537" w:rsidR="00EE5CD0" w:rsidRPr="00600AEC" w:rsidRDefault="00EE5CD0" w:rsidP="00EE5CD0">
      <w:pPr>
        <w:autoSpaceDE w:val="0"/>
        <w:autoSpaceDN w:val="0"/>
        <w:adjustRightInd w:val="0"/>
        <w:spacing w:before="140" w:line="241" w:lineRule="atLeast"/>
      </w:pPr>
      <w:bookmarkStart w:id="26" w:name="step9"/>
      <w:bookmarkEnd w:id="26"/>
      <w:r w:rsidRPr="006D433E">
        <w:rPr>
          <w:rFonts w:cs="Times New Roman"/>
          <w:b/>
          <w:color w:val="365F91" w:themeColor="accent1" w:themeShade="BF"/>
        </w:rPr>
        <w:t xml:space="preserve">Providing education and resources to patients supports and empowers them to make healthy choices. </w:t>
      </w:r>
      <w:r w:rsidR="006C7B28">
        <w:t>N</w:t>
      </w:r>
      <w:r w:rsidRPr="00600AEC">
        <w:t>ew mothers may have a difficult time with the</w:t>
      </w:r>
      <w:r w:rsidR="006C7B28">
        <w:t>ir changing</w:t>
      </w:r>
      <w:r w:rsidRPr="00600AEC">
        <w:t xml:space="preserve"> bodies, emotional well</w:t>
      </w:r>
      <w:r w:rsidR="00AE68E1">
        <w:t>-</w:t>
      </w:r>
      <w:r w:rsidRPr="00600AEC">
        <w:t xml:space="preserve">being, or </w:t>
      </w:r>
      <w:r w:rsidR="00AE68E1">
        <w:t>have questions about</w:t>
      </w:r>
      <w:r w:rsidRPr="00600AEC">
        <w:t xml:space="preserve"> breastfeeding. </w:t>
      </w:r>
      <w:r w:rsidR="00AE68E1">
        <w:t>D</w:t>
      </w:r>
      <w:r w:rsidRPr="00600AEC">
        <w:t>evelop skill</w:t>
      </w:r>
      <w:r w:rsidR="00AE68E1">
        <w:t>s</w:t>
      </w:r>
      <w:r w:rsidRPr="00600AEC">
        <w:t xml:space="preserve"> in:</w:t>
      </w:r>
    </w:p>
    <w:p w14:paraId="5D00B58B" w14:textId="531FB2F2" w:rsidR="00EE5CD0" w:rsidRPr="00600AEC" w:rsidRDefault="00AE68E1" w:rsidP="00EE5CD0">
      <w:pPr>
        <w:pStyle w:val="ListParagraph"/>
        <w:numPr>
          <w:ilvl w:val="0"/>
          <w:numId w:val="19"/>
        </w:numPr>
        <w:autoSpaceDE w:val="0"/>
        <w:autoSpaceDN w:val="0"/>
        <w:adjustRightInd w:val="0"/>
        <w:spacing w:before="140" w:line="241" w:lineRule="atLeast"/>
      </w:pPr>
      <w:r>
        <w:t>T</w:t>
      </w:r>
      <w:r w:rsidR="00EE5CD0" w:rsidRPr="00600AEC">
        <w:t>alk</w:t>
      </w:r>
      <w:r>
        <w:t>ing</w:t>
      </w:r>
      <w:r w:rsidR="00EE5CD0" w:rsidRPr="00600AEC">
        <w:t xml:space="preserve"> with patients in an inclusive and culturally sensitive manor, relevant to the populations and </w:t>
      </w:r>
      <w:r w:rsidR="006C7B28">
        <w:t>cultures they serve</w:t>
      </w:r>
      <w:r w:rsidR="00600AEC" w:rsidRPr="00600AEC">
        <w:t xml:space="preserve"> (See </w:t>
      </w:r>
      <w:hyperlink w:anchor="step4" w:history="1">
        <w:r w:rsidR="00982623" w:rsidRPr="00982623">
          <w:rPr>
            <w:rStyle w:val="Hyperlink"/>
          </w:rPr>
          <w:t>Step 4</w:t>
        </w:r>
        <w:r w:rsidR="00EE5CD0" w:rsidRPr="00982623">
          <w:rPr>
            <w:rStyle w:val="Hyperlink"/>
          </w:rPr>
          <w:t xml:space="preserve"> Resources</w:t>
        </w:r>
      </w:hyperlink>
      <w:r w:rsidR="00635692">
        <w:t>)</w:t>
      </w:r>
    </w:p>
    <w:p w14:paraId="7F418DE7" w14:textId="7B62B3BE" w:rsidR="00EE5CD0" w:rsidRPr="00600AEC" w:rsidRDefault="00EE5CD0" w:rsidP="00EE5CD0">
      <w:pPr>
        <w:pStyle w:val="ListParagraph"/>
        <w:numPr>
          <w:ilvl w:val="0"/>
          <w:numId w:val="19"/>
        </w:numPr>
        <w:autoSpaceDE w:val="0"/>
        <w:autoSpaceDN w:val="0"/>
        <w:adjustRightInd w:val="0"/>
        <w:spacing w:before="140" w:line="241" w:lineRule="atLeast"/>
      </w:pPr>
      <w:r w:rsidRPr="00600AEC">
        <w:t>Evaluating the well-bei</w:t>
      </w:r>
      <w:r w:rsidR="006C7B28">
        <w:t>ng of the breastfeeding mother</w:t>
      </w:r>
    </w:p>
    <w:p w14:paraId="10EDD327" w14:textId="38F0D00E" w:rsidR="00EE5CD0" w:rsidRPr="00600AEC" w:rsidRDefault="00EE5CD0" w:rsidP="00EE5CD0">
      <w:pPr>
        <w:pStyle w:val="ListParagraph"/>
        <w:numPr>
          <w:ilvl w:val="0"/>
          <w:numId w:val="19"/>
        </w:numPr>
        <w:autoSpaceDE w:val="0"/>
        <w:autoSpaceDN w:val="0"/>
        <w:adjustRightInd w:val="0"/>
        <w:spacing w:before="140" w:line="241" w:lineRule="atLeast"/>
      </w:pPr>
      <w:r w:rsidRPr="00600AEC">
        <w:t xml:space="preserve">Discussing, educating, and providing </w:t>
      </w:r>
      <w:r w:rsidR="00635692">
        <w:t>resources on topics related to:</w:t>
      </w:r>
    </w:p>
    <w:p w14:paraId="479F3CA9" w14:textId="77777777" w:rsidR="00AE68E1" w:rsidRDefault="00AE68E1" w:rsidP="00EE5CD0">
      <w:pPr>
        <w:pStyle w:val="ListParagraph"/>
        <w:numPr>
          <w:ilvl w:val="1"/>
          <w:numId w:val="19"/>
        </w:numPr>
        <w:autoSpaceDE w:val="0"/>
        <w:autoSpaceDN w:val="0"/>
        <w:adjustRightInd w:val="0"/>
        <w:spacing w:before="140" w:line="241" w:lineRule="atLeast"/>
      </w:pPr>
      <w:r>
        <w:t>Postpartum depression</w:t>
      </w:r>
    </w:p>
    <w:p w14:paraId="5F42D6DE" w14:textId="34EB2254" w:rsidR="00AE68E1" w:rsidRDefault="00AE68E1" w:rsidP="00EE5CD0">
      <w:pPr>
        <w:pStyle w:val="ListParagraph"/>
        <w:numPr>
          <w:ilvl w:val="1"/>
          <w:numId w:val="19"/>
        </w:numPr>
        <w:autoSpaceDE w:val="0"/>
        <w:autoSpaceDN w:val="0"/>
        <w:adjustRightInd w:val="0"/>
        <w:spacing w:before="140" w:line="241" w:lineRule="atLeast"/>
      </w:pPr>
      <w:r>
        <w:t>D</w:t>
      </w:r>
      <w:r w:rsidR="00EE5CD0" w:rsidRPr="00600AEC">
        <w:t>rugs and medi</w:t>
      </w:r>
      <w:r>
        <w:t>cation</w:t>
      </w:r>
    </w:p>
    <w:p w14:paraId="36574920" w14:textId="77777777" w:rsidR="00AE68E1" w:rsidRDefault="00AE68E1" w:rsidP="00EE5CD0">
      <w:pPr>
        <w:pStyle w:val="ListParagraph"/>
        <w:numPr>
          <w:ilvl w:val="1"/>
          <w:numId w:val="19"/>
        </w:numPr>
        <w:autoSpaceDE w:val="0"/>
        <w:autoSpaceDN w:val="0"/>
        <w:adjustRightInd w:val="0"/>
        <w:spacing w:before="140" w:line="241" w:lineRule="atLeast"/>
      </w:pPr>
      <w:r>
        <w:t>N</w:t>
      </w:r>
      <w:r w:rsidR="006C7B28">
        <w:t>utrition</w:t>
      </w:r>
    </w:p>
    <w:p w14:paraId="0ECA38F1" w14:textId="225B64C0" w:rsidR="00EE5CD0" w:rsidRDefault="00AE68E1" w:rsidP="00EE5CD0">
      <w:pPr>
        <w:pStyle w:val="ListParagraph"/>
        <w:numPr>
          <w:ilvl w:val="1"/>
          <w:numId w:val="19"/>
        </w:numPr>
        <w:autoSpaceDE w:val="0"/>
        <w:autoSpaceDN w:val="0"/>
        <w:adjustRightInd w:val="0"/>
        <w:spacing w:before="140" w:line="241" w:lineRule="atLeast"/>
      </w:pPr>
      <w:r>
        <w:t>M</w:t>
      </w:r>
      <w:r w:rsidR="006C7B28">
        <w:t>aternal illness</w:t>
      </w:r>
    </w:p>
    <w:p w14:paraId="3B90BC1E" w14:textId="3875C0DA" w:rsidR="00AE68E1" w:rsidRDefault="00AE68E1" w:rsidP="00EE5CD0">
      <w:pPr>
        <w:pStyle w:val="ListParagraph"/>
        <w:numPr>
          <w:ilvl w:val="1"/>
          <w:numId w:val="19"/>
        </w:numPr>
        <w:autoSpaceDE w:val="0"/>
        <w:autoSpaceDN w:val="0"/>
        <w:adjustRightInd w:val="0"/>
        <w:spacing w:before="140" w:line="241" w:lineRule="atLeast"/>
      </w:pPr>
      <w:r>
        <w:t>Physical activity</w:t>
      </w:r>
    </w:p>
    <w:p w14:paraId="187447E2" w14:textId="3FF67707" w:rsidR="00AE68E1" w:rsidRPr="00600AEC" w:rsidRDefault="00AE68E1" w:rsidP="00EE5CD0">
      <w:pPr>
        <w:pStyle w:val="ListParagraph"/>
        <w:numPr>
          <w:ilvl w:val="1"/>
          <w:numId w:val="19"/>
        </w:numPr>
        <w:autoSpaceDE w:val="0"/>
        <w:autoSpaceDN w:val="0"/>
        <w:adjustRightInd w:val="0"/>
        <w:spacing w:before="140" w:line="241" w:lineRule="atLeast"/>
      </w:pPr>
      <w:r>
        <w:t>Personal safety</w:t>
      </w:r>
    </w:p>
    <w:p w14:paraId="7EF72ABF" w14:textId="239ED6FF" w:rsidR="00EE5CD0" w:rsidRPr="00600AEC" w:rsidRDefault="00AE68E1" w:rsidP="00EE5CD0">
      <w:pPr>
        <w:pStyle w:val="ListParagraph"/>
        <w:numPr>
          <w:ilvl w:val="0"/>
          <w:numId w:val="19"/>
        </w:numPr>
        <w:autoSpaceDE w:val="0"/>
        <w:autoSpaceDN w:val="0"/>
        <w:adjustRightInd w:val="0"/>
        <w:spacing w:before="140" w:line="241" w:lineRule="atLeast"/>
      </w:pPr>
      <w:r>
        <w:t>Referring</w:t>
      </w:r>
      <w:r w:rsidR="006C7B28">
        <w:t xml:space="preserve"> to appropriate care</w:t>
      </w:r>
    </w:p>
    <w:p w14:paraId="6B2FE03D" w14:textId="759D9D0D" w:rsidR="00EE5CD0" w:rsidRPr="00600AEC" w:rsidRDefault="00AE68E1" w:rsidP="00EE5CD0">
      <w:pPr>
        <w:pStyle w:val="ListParagraph"/>
        <w:numPr>
          <w:ilvl w:val="0"/>
          <w:numId w:val="19"/>
        </w:numPr>
        <w:autoSpaceDE w:val="0"/>
        <w:autoSpaceDN w:val="0"/>
        <w:adjustRightInd w:val="0"/>
        <w:spacing w:before="140" w:line="241" w:lineRule="atLeast"/>
      </w:pPr>
      <w:r>
        <w:t>Using</w:t>
      </w:r>
      <w:r w:rsidR="00EE5CD0" w:rsidRPr="00600AEC">
        <w:t xml:space="preserve"> profe</w:t>
      </w:r>
      <w:r w:rsidR="006C7B28">
        <w:t>ssional and community resources</w:t>
      </w:r>
    </w:p>
    <w:p w14:paraId="26BA71EF" w14:textId="77777777" w:rsidR="00EE5CD0" w:rsidRPr="00600AEC" w:rsidRDefault="00EE5CD0" w:rsidP="00EE5CD0">
      <w:pPr>
        <w:pStyle w:val="ListParagraph"/>
        <w:rPr>
          <w:rFonts w:cs="Times New Roman"/>
          <w:b/>
          <w:color w:val="365F91" w:themeColor="accent1" w:themeShade="BF"/>
        </w:rPr>
      </w:pPr>
    </w:p>
    <w:p w14:paraId="59B19558" w14:textId="4C80781F" w:rsidR="00EE5CD0" w:rsidRPr="00600AEC" w:rsidRDefault="00EE5CD0" w:rsidP="00EE5CD0">
      <w:pPr>
        <w:pStyle w:val="ListParagraph"/>
        <w:rPr>
          <w:rFonts w:cs="Times New Roman"/>
        </w:rPr>
      </w:pPr>
      <w:r w:rsidRPr="00600AEC">
        <w:rPr>
          <w:rFonts w:cs="Times New Roman"/>
          <w:b/>
          <w:color w:val="365F91" w:themeColor="accent1" w:themeShade="BF"/>
        </w:rPr>
        <w:t>*Hint</w:t>
      </w:r>
      <w:r w:rsidRPr="00600AEC">
        <w:rPr>
          <w:rFonts w:cs="Times New Roman"/>
        </w:rPr>
        <w:t xml:space="preserve">: motivational interviewing is a </w:t>
      </w:r>
      <w:r w:rsidR="00647A10">
        <w:rPr>
          <w:rFonts w:cs="Times New Roman"/>
        </w:rPr>
        <w:t>useful</w:t>
      </w:r>
      <w:r w:rsidRPr="00600AEC">
        <w:rPr>
          <w:rFonts w:cs="Times New Roman"/>
        </w:rPr>
        <w:t xml:space="preserve"> technique to gather information from the patient and express acceptance at the same time. Respecting a patient’s current knowledge, cultural beliefs, emotions, and experiences can create a collaborative partnership of trust, so that the parent feels supported and respected. Breastfeeding can be difficult, especially if there are other emotional or social factors creating additional barriers. These additional barriers can be abstract and challenging to quantify in a clinical setting, unless you are paying attention to what the client is </w:t>
      </w:r>
      <w:r w:rsidRPr="00600AEC">
        <w:rPr>
          <w:rFonts w:cs="Times New Roman"/>
          <w:i/>
        </w:rPr>
        <w:t xml:space="preserve">actually </w:t>
      </w:r>
      <w:r w:rsidR="00635692">
        <w:rPr>
          <w:rFonts w:cs="Times New Roman"/>
        </w:rPr>
        <w:t>saying or needing.</w:t>
      </w:r>
    </w:p>
    <w:p w14:paraId="0CBB41AA" w14:textId="77777777" w:rsidR="00EE5CD0" w:rsidRPr="00600AEC" w:rsidRDefault="00EE5CD0" w:rsidP="00EE5CD0">
      <w:pPr>
        <w:pStyle w:val="ListParagraph"/>
        <w:ind w:left="1800"/>
        <w:rPr>
          <w:rFonts w:cs="Times New Roman"/>
          <w:i/>
        </w:rPr>
      </w:pPr>
    </w:p>
    <w:p w14:paraId="06D2D16E" w14:textId="77777777" w:rsidR="00EE5CD0" w:rsidRPr="00600AEC" w:rsidRDefault="00EE5CD0" w:rsidP="00EE5CD0">
      <w:pPr>
        <w:shd w:val="clear" w:color="auto" w:fill="DAEEF3" w:themeFill="accent5" w:themeFillTint="33"/>
        <w:ind w:left="720"/>
        <w:outlineLvl w:val="0"/>
        <w:rPr>
          <w:rFonts w:cs="Times New Roman"/>
          <w:b/>
          <w:i/>
        </w:rPr>
      </w:pPr>
      <w:bookmarkStart w:id="27" w:name="step9R"/>
      <w:bookmarkEnd w:id="27"/>
      <w:r w:rsidRPr="00600AEC">
        <w:rPr>
          <w:rFonts w:cs="Times New Roman"/>
          <w:b/>
          <w:i/>
        </w:rPr>
        <w:t>Additional Resources:</w:t>
      </w:r>
    </w:p>
    <w:p w14:paraId="60B9250D" w14:textId="7F7F681D" w:rsidR="00CB1942" w:rsidRPr="00600AEC" w:rsidRDefault="006F5B4C" w:rsidP="00CB1942">
      <w:pPr>
        <w:pStyle w:val="ListParagraph"/>
        <w:numPr>
          <w:ilvl w:val="0"/>
          <w:numId w:val="1"/>
        </w:numPr>
        <w:rPr>
          <w:rStyle w:val="Hyperlink"/>
          <w:rFonts w:cs="Interstate"/>
          <w:color w:val="auto"/>
        </w:rPr>
      </w:pPr>
      <w:hyperlink r:id="rId96" w:history="1">
        <w:r w:rsidR="00A12B01">
          <w:rPr>
            <w:rStyle w:val="Hyperlink"/>
            <w:rFonts w:cs="Interstate"/>
            <w:color w:val="0000FF"/>
          </w:rPr>
          <w:t>A</w:t>
        </w:r>
        <w:r w:rsidR="00CB1942" w:rsidRPr="00600AEC">
          <w:rPr>
            <w:rStyle w:val="Hyperlink"/>
            <w:rFonts w:cs="Interstate"/>
            <w:color w:val="0000FF"/>
          </w:rPr>
          <w:t>B</w:t>
        </w:r>
        <w:r w:rsidR="00A12B01">
          <w:rPr>
            <w:rStyle w:val="Hyperlink"/>
            <w:rFonts w:cs="Interstate"/>
            <w:color w:val="0000FF"/>
          </w:rPr>
          <w:t>M</w:t>
        </w:r>
        <w:r w:rsidR="00CB1942" w:rsidRPr="00600AEC">
          <w:rPr>
            <w:rStyle w:val="Hyperlink"/>
            <w:rFonts w:cs="Interstate"/>
            <w:color w:val="0000FF"/>
          </w:rPr>
          <w:t xml:space="preserve"> Clinical Protocol #15 Analgesia and Anesthesia for the Breastfeeding Mother</w:t>
        </w:r>
      </w:hyperlink>
    </w:p>
    <w:p w14:paraId="39CF577D" w14:textId="77777777" w:rsidR="00CB1942" w:rsidRPr="00600AEC" w:rsidRDefault="00CB1942" w:rsidP="00CB1942">
      <w:pPr>
        <w:pStyle w:val="ListParagraph"/>
        <w:rPr>
          <w:rFonts w:cs="Interstate"/>
          <w:u w:val="single"/>
        </w:rPr>
      </w:pPr>
    </w:p>
    <w:p w14:paraId="625C223C" w14:textId="3D546F63" w:rsidR="00CB1942" w:rsidRPr="00600AEC" w:rsidRDefault="006F5B4C" w:rsidP="00CB1942">
      <w:pPr>
        <w:pStyle w:val="ListParagraph"/>
        <w:numPr>
          <w:ilvl w:val="0"/>
          <w:numId w:val="1"/>
        </w:numPr>
        <w:rPr>
          <w:rStyle w:val="Hyperlink"/>
          <w:rFonts w:cs="Interstate"/>
          <w:color w:val="auto"/>
        </w:rPr>
      </w:pPr>
      <w:hyperlink r:id="rId97" w:history="1">
        <w:r w:rsidR="00CB1942" w:rsidRPr="00600AEC">
          <w:rPr>
            <w:rStyle w:val="Hyperlink"/>
            <w:rFonts w:cs="Interstate"/>
            <w:color w:val="0000FF"/>
          </w:rPr>
          <w:t>ABM Clinical Protocol #18 Use of Antidepressants in Breastfeeding Mothers</w:t>
        </w:r>
      </w:hyperlink>
    </w:p>
    <w:p w14:paraId="039A511C" w14:textId="77777777" w:rsidR="00CB1942" w:rsidRPr="002563CF" w:rsidRDefault="00CB1942" w:rsidP="00CB1942">
      <w:pPr>
        <w:pStyle w:val="ListParagraph"/>
        <w:rPr>
          <w:rStyle w:val="Hyperlink"/>
          <w:rFonts w:cs="Interstate"/>
          <w:color w:val="auto"/>
        </w:rPr>
      </w:pPr>
    </w:p>
    <w:p w14:paraId="72BEA053" w14:textId="7DFDAC9C" w:rsidR="002563CF" w:rsidRPr="002563CF" w:rsidRDefault="006F5B4C" w:rsidP="002563CF">
      <w:pPr>
        <w:pStyle w:val="ListParagraph"/>
        <w:numPr>
          <w:ilvl w:val="0"/>
          <w:numId w:val="1"/>
        </w:numPr>
        <w:rPr>
          <w:rStyle w:val="Hyperlink"/>
          <w:rFonts w:cs="Interstate"/>
          <w:color w:val="auto"/>
        </w:rPr>
      </w:pPr>
      <w:hyperlink r:id="rId98" w:history="1">
        <w:r w:rsidR="00690B08">
          <w:rPr>
            <w:rStyle w:val="Hyperlink"/>
            <w:rFonts w:cs="Interstate"/>
          </w:rPr>
          <w:t xml:space="preserve">Barriers to Breastfeeding in </w:t>
        </w:r>
        <w:r w:rsidR="00635692">
          <w:rPr>
            <w:rStyle w:val="Hyperlink"/>
            <w:rFonts w:cs="Interstate"/>
          </w:rPr>
          <w:t>t</w:t>
        </w:r>
        <w:r w:rsidR="002563CF" w:rsidRPr="002563CF">
          <w:rPr>
            <w:rStyle w:val="Hyperlink"/>
            <w:rFonts w:cs="Interstate"/>
          </w:rPr>
          <w:t>he United States</w:t>
        </w:r>
      </w:hyperlink>
    </w:p>
    <w:p w14:paraId="6E6E9023" w14:textId="24AF66C8" w:rsidR="002563CF" w:rsidRPr="001F2063" w:rsidRDefault="002563CF" w:rsidP="002563CF">
      <w:pPr>
        <w:pStyle w:val="ListParagraph"/>
        <w:contextualSpacing w:val="0"/>
        <w:rPr>
          <w:sz w:val="20"/>
        </w:rPr>
      </w:pPr>
      <w:r w:rsidRPr="001F2063">
        <w:rPr>
          <w:rFonts w:cs="Times New Roman"/>
          <w:sz w:val="20"/>
        </w:rPr>
        <w:t>An excer</w:t>
      </w:r>
      <w:r w:rsidR="00635692">
        <w:rPr>
          <w:rFonts w:cs="Times New Roman"/>
          <w:sz w:val="20"/>
        </w:rPr>
        <w:t>pt from “The Surgeon General’s C</w:t>
      </w:r>
      <w:r w:rsidRPr="001F2063">
        <w:rPr>
          <w:rFonts w:cs="Times New Roman"/>
          <w:sz w:val="20"/>
        </w:rPr>
        <w:t>all to Action to Support Breastfeeding</w:t>
      </w:r>
      <w:r w:rsidR="00AE68E1" w:rsidRPr="001F2063">
        <w:rPr>
          <w:rFonts w:cs="Times New Roman"/>
          <w:sz w:val="20"/>
        </w:rPr>
        <w:t>”.</w:t>
      </w:r>
    </w:p>
    <w:p w14:paraId="52265592" w14:textId="6BDFFA54" w:rsidR="00EE5CD0" w:rsidRPr="00600AEC" w:rsidRDefault="006F5B4C" w:rsidP="002563CF">
      <w:pPr>
        <w:pStyle w:val="ListParagraph"/>
        <w:numPr>
          <w:ilvl w:val="0"/>
          <w:numId w:val="1"/>
        </w:numPr>
        <w:contextualSpacing w:val="0"/>
        <w:rPr>
          <w:rFonts w:cs="Times New Roman"/>
        </w:rPr>
      </w:pPr>
      <w:hyperlink r:id="rId99" w:anchor="sthash.r94H381q.dpb" w:history="1">
        <w:r w:rsidR="00EE5CD0" w:rsidRPr="00600AEC">
          <w:rPr>
            <w:rStyle w:val="Hyperlink"/>
            <w:rFonts w:cs="Interstate"/>
            <w:color w:val="0000FF"/>
          </w:rPr>
          <w:t>Breastfeeding</w:t>
        </w:r>
        <w:r w:rsidR="00EE5CD0" w:rsidRPr="00600AEC">
          <w:rPr>
            <w:rStyle w:val="Hyperlink"/>
            <w:rFonts w:cs="Times New Roman"/>
            <w:color w:val="auto"/>
          </w:rPr>
          <w:t xml:space="preserve"> </w:t>
        </w:r>
        <w:r w:rsidR="00EE5CD0" w:rsidRPr="00600AEC">
          <w:rPr>
            <w:rStyle w:val="Hyperlink"/>
            <w:rFonts w:cs="Interstate"/>
            <w:color w:val="0000FF"/>
          </w:rPr>
          <w:t>and</w:t>
        </w:r>
        <w:r w:rsidR="00EE5CD0" w:rsidRPr="00600AEC">
          <w:rPr>
            <w:rStyle w:val="Hyperlink"/>
            <w:rFonts w:cs="Times New Roman"/>
            <w:color w:val="auto"/>
          </w:rPr>
          <w:t xml:space="preserve"> </w:t>
        </w:r>
        <w:r w:rsidR="00EE5CD0" w:rsidRPr="00600AEC">
          <w:rPr>
            <w:rStyle w:val="Hyperlink"/>
            <w:rFonts w:cs="Interstate"/>
            <w:color w:val="0000FF"/>
          </w:rPr>
          <w:t>Medications</w:t>
        </w:r>
      </w:hyperlink>
      <w:r w:rsidR="005B4755" w:rsidRPr="00600AEC">
        <w:rPr>
          <w:rFonts w:cs="Times New Roman"/>
        </w:rPr>
        <w:br/>
      </w:r>
      <w:r w:rsidR="00EE5CD0" w:rsidRPr="001F2063">
        <w:rPr>
          <w:rFonts w:cs="Times New Roman"/>
          <w:sz w:val="20"/>
        </w:rPr>
        <w:t>An extensive web page full of resources to support providers and parents.</w:t>
      </w:r>
    </w:p>
    <w:p w14:paraId="558420F2" w14:textId="5E97C8D3" w:rsidR="00CB1942" w:rsidRPr="00600AEC" w:rsidRDefault="006F5B4C" w:rsidP="00600AEC">
      <w:pPr>
        <w:pStyle w:val="ListParagraph"/>
        <w:numPr>
          <w:ilvl w:val="0"/>
          <w:numId w:val="1"/>
        </w:numPr>
        <w:rPr>
          <w:rStyle w:val="Hyperlink"/>
          <w:rFonts w:cs="Interstate"/>
          <w:color w:val="auto"/>
        </w:rPr>
      </w:pPr>
      <w:hyperlink r:id="rId100" w:anchor="page=135" w:history="1">
        <w:r w:rsidR="00CB1942" w:rsidRPr="00600AEC">
          <w:rPr>
            <w:rStyle w:val="Hyperlink"/>
            <w:rFonts w:cs="Interstate"/>
            <w:color w:val="0000FF"/>
          </w:rPr>
          <w:t>Breastfeeding</w:t>
        </w:r>
        <w:r w:rsidR="00CB1942" w:rsidRPr="00600AEC">
          <w:rPr>
            <w:rStyle w:val="Hyperlink"/>
            <w:rFonts w:cs="Interstate"/>
            <w:color w:val="auto"/>
          </w:rPr>
          <w:t xml:space="preserve"> </w:t>
        </w:r>
        <w:r w:rsidR="00CB1942" w:rsidRPr="00600AEC">
          <w:rPr>
            <w:rStyle w:val="Hyperlink"/>
            <w:rFonts w:cs="Interstate"/>
            <w:color w:val="0000FF"/>
          </w:rPr>
          <w:t>Policy #16</w:t>
        </w:r>
        <w:r w:rsidR="00CB1942" w:rsidRPr="00600AEC">
          <w:rPr>
            <w:rStyle w:val="Hyperlink"/>
            <w:rFonts w:cs="Interstate"/>
            <w:color w:val="auto"/>
          </w:rPr>
          <w:t xml:space="preserve"> </w:t>
        </w:r>
        <w:r w:rsidR="00CB1942" w:rsidRPr="00600AEC">
          <w:rPr>
            <w:rStyle w:val="Hyperlink"/>
            <w:rFonts w:cs="Interstate"/>
            <w:color w:val="0000FF"/>
          </w:rPr>
          <w:t>Drugs</w:t>
        </w:r>
        <w:r w:rsidR="00CB1942" w:rsidRPr="00600AEC">
          <w:rPr>
            <w:rStyle w:val="Hyperlink"/>
            <w:rFonts w:cs="Interstate"/>
            <w:color w:val="auto"/>
          </w:rPr>
          <w:t xml:space="preserve"> </w:t>
        </w:r>
        <w:r w:rsidR="00CB1942" w:rsidRPr="00600AEC">
          <w:rPr>
            <w:rStyle w:val="Hyperlink"/>
            <w:rFonts w:cs="Interstate"/>
            <w:color w:val="0000FF"/>
          </w:rPr>
          <w:t>and</w:t>
        </w:r>
        <w:r w:rsidR="00CB1942" w:rsidRPr="00600AEC">
          <w:rPr>
            <w:rStyle w:val="Hyperlink"/>
            <w:rFonts w:cs="Interstate"/>
            <w:color w:val="auto"/>
          </w:rPr>
          <w:t xml:space="preserve"> </w:t>
        </w:r>
        <w:r w:rsidR="00CB1942" w:rsidRPr="00600AEC">
          <w:rPr>
            <w:rStyle w:val="Hyperlink"/>
            <w:rFonts w:cs="Interstate"/>
            <w:color w:val="0000FF"/>
          </w:rPr>
          <w:t>Breastfeeding</w:t>
        </w:r>
      </w:hyperlink>
      <w:r w:rsidR="00CB1942" w:rsidRPr="00600AEC">
        <w:rPr>
          <w:rStyle w:val="Hyperlink"/>
          <w:rFonts w:cs="Interstate"/>
          <w:color w:val="auto"/>
        </w:rPr>
        <w:t xml:space="preserve"> </w:t>
      </w:r>
    </w:p>
    <w:p w14:paraId="764D5982" w14:textId="77777777" w:rsidR="00600AEC" w:rsidRPr="00600AEC" w:rsidRDefault="00600AEC" w:rsidP="00600AEC">
      <w:pPr>
        <w:pStyle w:val="ListParagraph"/>
        <w:rPr>
          <w:rFonts w:cs="Interstate"/>
          <w:u w:val="single"/>
        </w:rPr>
      </w:pPr>
    </w:p>
    <w:p w14:paraId="48F0C0C0" w14:textId="26E37CF9" w:rsidR="00CB1942" w:rsidRPr="00600AEC" w:rsidRDefault="006F5B4C" w:rsidP="00CB1942">
      <w:pPr>
        <w:pStyle w:val="ListParagraph"/>
        <w:numPr>
          <w:ilvl w:val="0"/>
          <w:numId w:val="24"/>
        </w:numPr>
        <w:rPr>
          <w:rFonts w:cs="Interstate"/>
          <w:u w:val="single"/>
        </w:rPr>
      </w:pPr>
      <w:hyperlink r:id="rId101" w:history="1">
        <w:r w:rsidR="00EE5CD0" w:rsidRPr="00600AEC">
          <w:rPr>
            <w:rStyle w:val="Hyperlink"/>
            <w:rFonts w:cs="Interstate"/>
            <w:color w:val="0000FF"/>
          </w:rPr>
          <w:t>Complete Guide to Communication Skills in Clinical Practice</w:t>
        </w:r>
      </w:hyperlink>
      <w:r w:rsidR="00A12B01">
        <w:rPr>
          <w:rFonts w:cs="Times New Roman"/>
        </w:rPr>
        <w:br/>
      </w:r>
      <w:r w:rsidR="00E43A37">
        <w:rPr>
          <w:rFonts w:cs="Times New Roman"/>
          <w:sz w:val="20"/>
        </w:rPr>
        <w:t>This guide i</w:t>
      </w:r>
      <w:r w:rsidR="001F2063" w:rsidRPr="001F2063">
        <w:rPr>
          <w:rFonts w:cs="Times New Roman"/>
          <w:sz w:val="20"/>
        </w:rPr>
        <w:t>ncludes</w:t>
      </w:r>
      <w:r w:rsidR="00EE5CD0" w:rsidRPr="001F2063">
        <w:rPr>
          <w:rFonts w:cs="Times New Roman"/>
          <w:sz w:val="20"/>
        </w:rPr>
        <w:t xml:space="preserve"> how to address emotions, cultural competence, and effective communication skills.</w:t>
      </w:r>
    </w:p>
    <w:p w14:paraId="571F619C" w14:textId="77777777" w:rsidR="00CB1942" w:rsidRPr="00600AEC" w:rsidRDefault="00CB1942" w:rsidP="00CB1942">
      <w:pPr>
        <w:pStyle w:val="ListParagraph"/>
        <w:rPr>
          <w:rFonts w:cs="Interstate"/>
          <w:u w:val="single"/>
        </w:rPr>
      </w:pPr>
    </w:p>
    <w:p w14:paraId="6D594836" w14:textId="3C1E4525" w:rsidR="001F2063" w:rsidRPr="001F2063" w:rsidRDefault="006F5B4C" w:rsidP="002563CF">
      <w:pPr>
        <w:pStyle w:val="ListParagraph"/>
        <w:numPr>
          <w:ilvl w:val="0"/>
          <w:numId w:val="24"/>
        </w:numPr>
        <w:rPr>
          <w:rStyle w:val="Hyperlink"/>
          <w:rFonts w:cs="Interstate"/>
          <w:color w:val="auto"/>
        </w:rPr>
      </w:pPr>
      <w:hyperlink r:id="rId102" w:history="1">
        <w:r w:rsidR="00CB1942" w:rsidRPr="00600AEC">
          <w:rPr>
            <w:rStyle w:val="Hyperlink"/>
            <w:rFonts w:cs="Interstate"/>
            <w:color w:val="0000FF"/>
          </w:rPr>
          <w:t xml:space="preserve">Drug </w:t>
        </w:r>
        <w:r w:rsidR="00AE68E1">
          <w:rPr>
            <w:rStyle w:val="Hyperlink"/>
            <w:rFonts w:cs="Interstate"/>
            <w:color w:val="0000FF"/>
          </w:rPr>
          <w:t>E</w:t>
        </w:r>
        <w:r w:rsidR="00690B08">
          <w:rPr>
            <w:rStyle w:val="Hyperlink"/>
            <w:rFonts w:cs="Interstate"/>
            <w:color w:val="0000FF"/>
          </w:rPr>
          <w:t>ntry I</w:t>
        </w:r>
        <w:r w:rsidR="00CB1942" w:rsidRPr="00600AEC">
          <w:rPr>
            <w:rStyle w:val="Hyperlink"/>
            <w:rFonts w:cs="Interstate"/>
            <w:color w:val="0000FF"/>
          </w:rPr>
          <w:t xml:space="preserve">nto </w:t>
        </w:r>
        <w:r w:rsidR="00AE68E1">
          <w:rPr>
            <w:rStyle w:val="Hyperlink"/>
            <w:rFonts w:cs="Interstate"/>
            <w:color w:val="0000FF"/>
          </w:rPr>
          <w:t>Human M</w:t>
        </w:r>
        <w:r w:rsidR="00CB1942" w:rsidRPr="00600AEC">
          <w:rPr>
            <w:rStyle w:val="Hyperlink"/>
            <w:rFonts w:cs="Interstate"/>
            <w:color w:val="0000FF"/>
          </w:rPr>
          <w:t>ilk</w:t>
        </w:r>
      </w:hyperlink>
    </w:p>
    <w:p w14:paraId="0C931A4E" w14:textId="77777777" w:rsidR="001F2063" w:rsidRPr="001F2063" w:rsidRDefault="001F2063" w:rsidP="001F2063">
      <w:pPr>
        <w:pStyle w:val="ListParagraph"/>
        <w:rPr>
          <w:rStyle w:val="Hyperlink"/>
          <w:rFonts w:cs="Interstate"/>
          <w:color w:val="0000FF"/>
        </w:rPr>
      </w:pPr>
    </w:p>
    <w:p w14:paraId="4D1F407B" w14:textId="3728A7D1" w:rsidR="00EE5CD0" w:rsidRPr="002563CF" w:rsidRDefault="006F5B4C" w:rsidP="002563CF">
      <w:pPr>
        <w:pStyle w:val="ListParagraph"/>
        <w:numPr>
          <w:ilvl w:val="0"/>
          <w:numId w:val="24"/>
        </w:numPr>
        <w:rPr>
          <w:rFonts w:cs="Interstate"/>
          <w:u w:val="single"/>
        </w:rPr>
      </w:pPr>
      <w:hyperlink r:id="rId103" w:history="1">
        <w:r w:rsidR="001F2063" w:rsidRPr="001F2063">
          <w:rPr>
            <w:rStyle w:val="Hyperlink"/>
            <w:rFonts w:cs="Interstate"/>
          </w:rPr>
          <w:t>Folic Acid Fact Sheet</w:t>
        </w:r>
      </w:hyperlink>
      <w:r w:rsidR="002563CF">
        <w:rPr>
          <w:rStyle w:val="Hyperlink"/>
          <w:rFonts w:cs="Interstate"/>
          <w:color w:val="0000FF"/>
        </w:rPr>
        <w:br/>
      </w:r>
    </w:p>
    <w:p w14:paraId="42F98706" w14:textId="7213095A" w:rsidR="00EE5CD0" w:rsidRPr="00600AEC" w:rsidRDefault="006F5B4C" w:rsidP="00EE5CD0">
      <w:pPr>
        <w:pStyle w:val="ListParagraph"/>
        <w:numPr>
          <w:ilvl w:val="0"/>
          <w:numId w:val="1"/>
        </w:numPr>
        <w:contextualSpacing w:val="0"/>
        <w:rPr>
          <w:rFonts w:cs="Times New Roman"/>
        </w:rPr>
      </w:pPr>
      <w:hyperlink r:id="rId104" w:history="1">
        <w:r w:rsidR="00EE5CD0" w:rsidRPr="00600AEC">
          <w:rPr>
            <w:rStyle w:val="Hyperlink"/>
            <w:rFonts w:cs="Times New Roman"/>
          </w:rPr>
          <w:t>Health Psychologist and Researcher Dr Kathleen Kendall-Tackett</w:t>
        </w:r>
      </w:hyperlink>
      <w:r w:rsidR="005B4755" w:rsidRPr="00600AEC">
        <w:rPr>
          <w:rStyle w:val="Hyperlink"/>
          <w:rFonts w:cs="Times New Roman"/>
          <w:u w:val="none"/>
        </w:rPr>
        <w:br/>
      </w:r>
      <w:r w:rsidR="00EE5CD0" w:rsidRPr="00E43A37">
        <w:rPr>
          <w:rStyle w:val="Hyperlink"/>
          <w:rFonts w:cs="Times New Roman"/>
          <w:color w:val="auto"/>
          <w:sz w:val="20"/>
          <w:u w:val="none"/>
        </w:rPr>
        <w:t>A well respected provider in the breastfeeding community who specializes in post-partum depression and lactation.</w:t>
      </w:r>
    </w:p>
    <w:p w14:paraId="79BDD0EF" w14:textId="24D057DB" w:rsidR="00EE5CD0" w:rsidRPr="00600AEC" w:rsidRDefault="006F5B4C" w:rsidP="00EE5CD0">
      <w:pPr>
        <w:pStyle w:val="ListParagraph"/>
        <w:numPr>
          <w:ilvl w:val="0"/>
          <w:numId w:val="1"/>
        </w:numPr>
        <w:contextualSpacing w:val="0"/>
        <w:rPr>
          <w:rFonts w:cs="Times New Roman"/>
        </w:rPr>
      </w:pPr>
      <w:hyperlink r:id="rId105" w:history="1">
        <w:r w:rsidR="00EE5CD0" w:rsidRPr="00600AEC">
          <w:rPr>
            <w:rStyle w:val="Hyperlink"/>
            <w:rFonts w:cs="Times New Roman"/>
          </w:rPr>
          <w:t>LactMed Database</w:t>
        </w:r>
      </w:hyperlink>
      <w:r w:rsidR="005B4755" w:rsidRPr="00600AEC">
        <w:rPr>
          <w:rFonts w:cs="Times New Roman"/>
        </w:rPr>
        <w:br/>
      </w:r>
      <w:r w:rsidR="005B4755" w:rsidRPr="00E43A37">
        <w:rPr>
          <w:rFonts w:cs="Times New Roman"/>
          <w:sz w:val="20"/>
        </w:rPr>
        <w:t>T</w:t>
      </w:r>
      <w:r w:rsidR="00EE5CD0" w:rsidRPr="00E43A37">
        <w:rPr>
          <w:rFonts w:cs="Times New Roman"/>
          <w:sz w:val="20"/>
        </w:rPr>
        <w:t>oxicology data network of all drugs and their potential impact to breastfeeding.</w:t>
      </w:r>
    </w:p>
    <w:p w14:paraId="02056647" w14:textId="1AD4AA6A" w:rsidR="00EE5CD0" w:rsidRPr="00600AEC" w:rsidRDefault="006F5B4C" w:rsidP="00EE5CD0">
      <w:pPr>
        <w:pStyle w:val="ListParagraph"/>
        <w:numPr>
          <w:ilvl w:val="0"/>
          <w:numId w:val="1"/>
        </w:numPr>
        <w:contextualSpacing w:val="0"/>
        <w:rPr>
          <w:rFonts w:cs="Times New Roman"/>
        </w:rPr>
      </w:pPr>
      <w:hyperlink r:id="rId106" w:history="1">
        <w:r w:rsidR="00EE5CD0" w:rsidRPr="00600AEC">
          <w:rPr>
            <w:rStyle w:val="Hyperlink"/>
            <w:rFonts w:cs="Times New Roman"/>
          </w:rPr>
          <w:t>Listening to Shame</w:t>
        </w:r>
      </w:hyperlink>
      <w:r w:rsidR="005B4755" w:rsidRPr="00600AEC">
        <w:rPr>
          <w:rFonts w:cs="Times New Roman"/>
        </w:rPr>
        <w:br/>
      </w:r>
      <w:r w:rsidR="005B4755" w:rsidRPr="00E43A37">
        <w:rPr>
          <w:rFonts w:cs="Times New Roman"/>
          <w:sz w:val="20"/>
        </w:rPr>
        <w:t xml:space="preserve">A </w:t>
      </w:r>
      <w:r w:rsidR="00EE5CD0" w:rsidRPr="00E43A37">
        <w:rPr>
          <w:rFonts w:cs="Times New Roman"/>
          <w:sz w:val="20"/>
        </w:rPr>
        <w:t>TEDtalk about the power of empathy in supporting others</w:t>
      </w:r>
      <w:r w:rsidR="00A12B01" w:rsidRPr="00E43A37">
        <w:rPr>
          <w:rFonts w:cs="Times New Roman"/>
          <w:sz w:val="20"/>
        </w:rPr>
        <w:t>.</w:t>
      </w:r>
    </w:p>
    <w:p w14:paraId="2431523D" w14:textId="77777777" w:rsidR="00EE5CD0" w:rsidRPr="00600AEC" w:rsidRDefault="006F5B4C" w:rsidP="00EE5CD0">
      <w:pPr>
        <w:pStyle w:val="ListParagraph"/>
        <w:numPr>
          <w:ilvl w:val="0"/>
          <w:numId w:val="1"/>
        </w:numPr>
        <w:contextualSpacing w:val="0"/>
        <w:rPr>
          <w:rFonts w:cs="Times New Roman"/>
        </w:rPr>
      </w:pPr>
      <w:hyperlink r:id="rId107" w:history="1">
        <w:r w:rsidR="00EE5CD0" w:rsidRPr="00600AEC">
          <w:rPr>
            <w:rStyle w:val="Hyperlink"/>
          </w:rPr>
          <w:t>Nutritional Tips for Breastfeeding Moms</w:t>
        </w:r>
      </w:hyperlink>
      <w:r w:rsidR="00EE5CD0" w:rsidRPr="00600AEC">
        <w:rPr>
          <w:rFonts w:cs="Times New Roman"/>
          <w:i/>
        </w:rPr>
        <w:t xml:space="preserve"> </w:t>
      </w:r>
    </w:p>
    <w:p w14:paraId="132CBA98" w14:textId="160DA71A" w:rsidR="00EE5CD0" w:rsidRPr="00600AEC" w:rsidRDefault="006F5B4C" w:rsidP="00EE5CD0">
      <w:pPr>
        <w:pStyle w:val="ListParagraph"/>
        <w:numPr>
          <w:ilvl w:val="0"/>
          <w:numId w:val="1"/>
        </w:numPr>
        <w:contextualSpacing w:val="0"/>
        <w:rPr>
          <w:rFonts w:cs="Times New Roman"/>
        </w:rPr>
      </w:pPr>
      <w:hyperlink r:id="rId108" w:history="1">
        <w:r w:rsidR="00690B08">
          <w:rPr>
            <w:rStyle w:val="Hyperlink"/>
            <w:rFonts w:cs="Times New Roman"/>
          </w:rPr>
          <w:t>Maternal Nutrition D</w:t>
        </w:r>
        <w:r w:rsidR="00EE5CD0" w:rsidRPr="00600AEC">
          <w:rPr>
            <w:rStyle w:val="Hyperlink"/>
            <w:rFonts w:cs="Times New Roman"/>
          </w:rPr>
          <w:t>uring Breastfeeding</w:t>
        </w:r>
      </w:hyperlink>
    </w:p>
    <w:p w14:paraId="4FFE30C9" w14:textId="422D436A" w:rsidR="005B4755" w:rsidRPr="00600AEC" w:rsidRDefault="006F5B4C" w:rsidP="005B4755">
      <w:pPr>
        <w:pStyle w:val="ListParagraph"/>
        <w:numPr>
          <w:ilvl w:val="0"/>
          <w:numId w:val="1"/>
        </w:numPr>
        <w:spacing w:line="240" w:lineRule="auto"/>
        <w:contextualSpacing w:val="0"/>
        <w:rPr>
          <w:rStyle w:val="Hyperlink"/>
          <w:rFonts w:cs="Times New Roman"/>
          <w:color w:val="auto"/>
        </w:rPr>
      </w:pPr>
      <w:hyperlink r:id="rId109" w:history="1">
        <w:r w:rsidR="005B4755" w:rsidRPr="00600AEC">
          <w:rPr>
            <w:rStyle w:val="Hyperlink"/>
            <w:rFonts w:cs="Times New Roman"/>
            <w:color w:val="0000FF"/>
          </w:rPr>
          <w:t>Sc</w:t>
        </w:r>
        <w:r w:rsidR="00EE5CD0" w:rsidRPr="00600AEC">
          <w:rPr>
            <w:rStyle w:val="Hyperlink"/>
            <w:rFonts w:cs="Times New Roman"/>
            <w:color w:val="0000FF"/>
          </w:rPr>
          <w:t>reening for Postpartum Depression</w:t>
        </w:r>
      </w:hyperlink>
    </w:p>
    <w:p w14:paraId="50DF6EBF" w14:textId="486D6C5A" w:rsidR="002563CF" w:rsidRPr="002563CF" w:rsidRDefault="006F5B4C" w:rsidP="002563CF">
      <w:pPr>
        <w:pStyle w:val="ListParagraph"/>
        <w:numPr>
          <w:ilvl w:val="0"/>
          <w:numId w:val="1"/>
        </w:numPr>
        <w:spacing w:line="240" w:lineRule="auto"/>
        <w:contextualSpacing w:val="0"/>
        <w:rPr>
          <w:rStyle w:val="Hyperlink"/>
          <w:color w:val="auto"/>
          <w:u w:val="none"/>
        </w:rPr>
      </w:pPr>
      <w:hyperlink r:id="rId110" w:history="1">
        <w:r w:rsidR="002563CF" w:rsidRPr="002563CF">
          <w:rPr>
            <w:rStyle w:val="Hyperlink"/>
            <w:rFonts w:cs="Times New Roman"/>
          </w:rPr>
          <w:t>Tran</w:t>
        </w:r>
        <w:r w:rsidR="00A12B01">
          <w:rPr>
            <w:rStyle w:val="Hyperlink"/>
            <w:rFonts w:cs="Times New Roman"/>
          </w:rPr>
          <w:t>sfer of Drugs and Therapeutics i</w:t>
        </w:r>
        <w:r w:rsidR="002563CF" w:rsidRPr="002563CF">
          <w:rPr>
            <w:rStyle w:val="Hyperlink"/>
            <w:rFonts w:cs="Times New Roman"/>
          </w:rPr>
          <w:t>nto Human Breast Milk</w:t>
        </w:r>
      </w:hyperlink>
      <w:r w:rsidR="002563CF">
        <w:rPr>
          <w:rFonts w:cs="Times New Roman"/>
          <w:u w:val="single"/>
        </w:rPr>
        <w:br/>
      </w:r>
      <w:r w:rsidR="002563CF" w:rsidRPr="00E43A37">
        <w:rPr>
          <w:rStyle w:val="Hyperlink"/>
          <w:rFonts w:cs="Times New Roman"/>
          <w:color w:val="auto"/>
          <w:sz w:val="20"/>
          <w:u w:val="none"/>
        </w:rPr>
        <w:t xml:space="preserve">A clinical report from the </w:t>
      </w:r>
      <w:r w:rsidR="00A12B01" w:rsidRPr="00E43A37">
        <w:rPr>
          <w:rStyle w:val="Hyperlink"/>
          <w:rFonts w:cs="Times New Roman"/>
          <w:color w:val="auto"/>
          <w:sz w:val="20"/>
          <w:u w:val="none"/>
        </w:rPr>
        <w:t>AAP</w:t>
      </w:r>
      <w:r w:rsidR="002563CF" w:rsidRPr="00E43A37">
        <w:rPr>
          <w:rStyle w:val="Hyperlink"/>
          <w:rFonts w:cs="Times New Roman"/>
          <w:color w:val="auto"/>
          <w:sz w:val="20"/>
          <w:u w:val="none"/>
        </w:rPr>
        <w:t xml:space="preserve"> on the transfer of drugs and therapeutic substances into breastmilk</w:t>
      </w:r>
      <w:r w:rsidR="00A12B01" w:rsidRPr="00E43A37">
        <w:rPr>
          <w:rStyle w:val="Hyperlink"/>
          <w:rFonts w:cs="Times New Roman"/>
          <w:color w:val="auto"/>
          <w:sz w:val="20"/>
          <w:u w:val="none"/>
        </w:rPr>
        <w:t>.</w:t>
      </w:r>
    </w:p>
    <w:p w14:paraId="53D275A8" w14:textId="64DBD9FC" w:rsidR="002563CF" w:rsidRPr="002563CF" w:rsidRDefault="006F5B4C" w:rsidP="002563CF">
      <w:pPr>
        <w:pStyle w:val="ListParagraph"/>
        <w:numPr>
          <w:ilvl w:val="0"/>
          <w:numId w:val="1"/>
        </w:numPr>
        <w:spacing w:line="240" w:lineRule="auto"/>
        <w:contextualSpacing w:val="0"/>
        <w:rPr>
          <w:rStyle w:val="Hyperlink"/>
          <w:rFonts w:cs="Times New Roman"/>
          <w:color w:val="auto"/>
        </w:rPr>
      </w:pPr>
      <w:hyperlink r:id="rId111" w:history="1">
        <w:r w:rsidR="00E43A37">
          <w:rPr>
            <w:rStyle w:val="Hyperlink"/>
            <w:rFonts w:cs="Times New Roman"/>
          </w:rPr>
          <w:t xml:space="preserve">Travel Recommendation for </w:t>
        </w:r>
        <w:r w:rsidR="00635692">
          <w:rPr>
            <w:rStyle w:val="Hyperlink"/>
            <w:rFonts w:cs="Times New Roman"/>
          </w:rPr>
          <w:t>t</w:t>
        </w:r>
        <w:r w:rsidR="005B4755" w:rsidRPr="00600AEC">
          <w:rPr>
            <w:rStyle w:val="Hyperlink"/>
            <w:rFonts w:cs="Times New Roman"/>
          </w:rPr>
          <w:t>he Nursing Mother</w:t>
        </w:r>
      </w:hyperlink>
    </w:p>
    <w:p w14:paraId="16121D64" w14:textId="17EA83F2" w:rsidR="005B4755" w:rsidRPr="00600AEC" w:rsidRDefault="006F5B4C" w:rsidP="005B4755">
      <w:pPr>
        <w:pStyle w:val="ListParagraph"/>
        <w:numPr>
          <w:ilvl w:val="0"/>
          <w:numId w:val="1"/>
        </w:numPr>
        <w:autoSpaceDE w:val="0"/>
        <w:autoSpaceDN w:val="0"/>
        <w:adjustRightInd w:val="0"/>
        <w:spacing w:before="60"/>
        <w:rPr>
          <w:rStyle w:val="Hyperlink"/>
          <w:color w:val="auto"/>
          <w:u w:val="none"/>
        </w:rPr>
      </w:pPr>
      <w:hyperlink r:id="rId112" w:history="1">
        <w:r w:rsidR="005B4755" w:rsidRPr="00600AEC">
          <w:rPr>
            <w:rStyle w:val="Hyperlink"/>
          </w:rPr>
          <w:t>Vaccines and Breastfeeding</w:t>
        </w:r>
      </w:hyperlink>
      <w:r w:rsidR="005B4755" w:rsidRPr="00600AEC">
        <w:t xml:space="preserve"> </w:t>
      </w:r>
      <w:r w:rsidR="005B4755" w:rsidRPr="00600AEC">
        <w:br/>
      </w:r>
      <w:r w:rsidR="005B4755" w:rsidRPr="00E43A37">
        <w:rPr>
          <w:sz w:val="20"/>
        </w:rPr>
        <w:t>List of vaccines and recommendations during breastfeeding</w:t>
      </w:r>
      <w:r w:rsidR="00A12B01" w:rsidRPr="00E43A37">
        <w:rPr>
          <w:sz w:val="20"/>
        </w:rPr>
        <w:t>.</w:t>
      </w:r>
    </w:p>
    <w:p w14:paraId="3A74CCB8" w14:textId="77777777" w:rsidR="00071D48" w:rsidRPr="00600AEC" w:rsidRDefault="00071D48">
      <w:pPr>
        <w:rPr>
          <w:color w:val="FF0000"/>
        </w:rPr>
      </w:pPr>
      <w:r w:rsidRPr="00600AEC">
        <w:rPr>
          <w:color w:val="FF0000"/>
        </w:rPr>
        <w:br w:type="page"/>
      </w:r>
    </w:p>
    <w:p w14:paraId="74417C97" w14:textId="346910CB" w:rsidR="00A12B01" w:rsidRPr="0020332A" w:rsidRDefault="00EE5CD0" w:rsidP="0020332A">
      <w:pPr>
        <w:outlineLvl w:val="0"/>
        <w:rPr>
          <w:color w:val="FF0000"/>
        </w:rPr>
      </w:pPr>
      <w:bookmarkStart w:id="28" w:name="step10"/>
      <w:bookmarkEnd w:id="28"/>
      <w:r w:rsidRPr="00DC3528">
        <w:rPr>
          <w:noProof/>
        </w:rPr>
        <w:lastRenderedPageBreak/>
        <mc:AlternateContent>
          <mc:Choice Requires="wps">
            <w:drawing>
              <wp:anchor distT="0" distB="0" distL="114300" distR="114300" simplePos="0" relativeHeight="251661312" behindDoc="1" locked="0" layoutInCell="1" allowOverlap="1" wp14:anchorId="31698426" wp14:editId="6EF17567">
                <wp:simplePos x="0" y="0"/>
                <wp:positionH relativeFrom="column">
                  <wp:posOffset>0</wp:posOffset>
                </wp:positionH>
                <wp:positionV relativeFrom="paragraph">
                  <wp:posOffset>0</wp:posOffset>
                </wp:positionV>
                <wp:extent cx="5943600" cy="793750"/>
                <wp:effectExtent l="0" t="0" r="0" b="6350"/>
                <wp:wrapTight wrapText="bothSides">
                  <wp:wrapPolygon edited="0">
                    <wp:start x="138" y="0"/>
                    <wp:lineTo x="138" y="21254"/>
                    <wp:lineTo x="21392" y="21254"/>
                    <wp:lineTo x="21392" y="0"/>
                    <wp:lineTo x="138" y="0"/>
                  </wp:wrapPolygon>
                </wp:wrapTight>
                <wp:docPr id="13" name="Text Box 13"/>
                <wp:cNvGraphicFramePr/>
                <a:graphic xmlns:a="http://schemas.openxmlformats.org/drawingml/2006/main">
                  <a:graphicData uri="http://schemas.microsoft.com/office/word/2010/wordprocessingShape">
                    <wps:wsp>
                      <wps:cNvSpPr txBox="1"/>
                      <wps:spPr>
                        <a:xfrm>
                          <a:off x="0" y="0"/>
                          <a:ext cx="5943600" cy="793750"/>
                        </a:xfrm>
                        <a:prstGeom prst="rect">
                          <a:avLst/>
                        </a:prstGeom>
                        <a:noFill/>
                        <a:ln>
                          <a:noFill/>
                        </a:ln>
                        <a:effectLst/>
                      </wps:spPr>
                      <wps:txbx>
                        <w:txbxContent>
                          <w:p w14:paraId="7E066EB3" w14:textId="7EC55971"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10</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Expand the network of breastfeeding support in your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98426" id="Text Box 13" o:spid="_x0000_s1035" type="#_x0000_t202" style="position:absolute;margin-left:0;margin-top:0;width:468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" filled="f" stroked="f">
                <v:textbox>
                  <w:txbxContent>
                    <w:p w14:paraId="7E066EB3" w14:textId="7EC55971" w:rsidR="00132409" w:rsidRPr="00C46756" w:rsidRDefault="00132409" w:rsidP="00B22589">
                      <w:pPr>
                        <w:pStyle w:val="Default"/>
                        <w:shd w:val="clear" w:color="auto" w:fill="0F243E" w:themeFill="text2" w:themeFillShade="80"/>
                        <w:jc w:val="cente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405B">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Step </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10</w:t>
                      </w:r>
                      <w:r>
                        <w:rPr>
                          <w:rFonts w:asciiTheme="majorHAnsi" w:hAnsiTheme="majorHAnsi"/>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Pr>
                          <w:rFonts w:asciiTheme="majorHAnsi" w:hAnsiTheme="majorHAnsi"/>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Expand the network of breastfeeding support in your community</w:t>
                      </w:r>
                    </w:p>
                  </w:txbxContent>
                </v:textbox>
                <w10:wrap type="tight"/>
              </v:shape>
            </w:pict>
          </mc:Fallback>
        </mc:AlternateContent>
      </w:r>
    </w:p>
    <w:p w14:paraId="06C24639" w14:textId="41A1AD0D" w:rsidR="00982623" w:rsidRDefault="00982623" w:rsidP="00EE5CD0">
      <w:pPr>
        <w:rPr>
          <w:rFonts w:cs="Times New Roman"/>
          <w:b/>
          <w:color w:val="365F91" w:themeColor="accent1" w:themeShade="BF"/>
          <w:sz w:val="24"/>
          <w:szCs w:val="24"/>
        </w:rPr>
      </w:pPr>
      <w:r>
        <w:rPr>
          <w:rFonts w:cs="Times New Roman"/>
          <w:b/>
          <w:color w:val="365F91" w:themeColor="accent1" w:themeShade="BF"/>
          <w:sz w:val="24"/>
          <w:szCs w:val="24"/>
        </w:rPr>
        <w:t xml:space="preserve">Collaborate </w:t>
      </w:r>
      <w:r w:rsidR="00A12B01">
        <w:rPr>
          <w:rFonts w:cs="Times New Roman"/>
          <w:b/>
          <w:color w:val="365F91" w:themeColor="accent1" w:themeShade="BF"/>
          <w:sz w:val="24"/>
          <w:szCs w:val="24"/>
        </w:rPr>
        <w:t>and share information with local</w:t>
      </w:r>
      <w:r>
        <w:rPr>
          <w:rFonts w:cs="Times New Roman"/>
          <w:b/>
          <w:color w:val="365F91" w:themeColor="accent1" w:themeShade="BF"/>
          <w:sz w:val="24"/>
          <w:szCs w:val="24"/>
        </w:rPr>
        <w:t xml:space="preserve"> organizations</w:t>
      </w:r>
      <w:r w:rsidR="00EE5CD0" w:rsidRPr="00DC3528">
        <w:rPr>
          <w:rFonts w:cs="Times New Roman"/>
          <w:b/>
          <w:color w:val="365F91" w:themeColor="accent1" w:themeShade="BF"/>
          <w:sz w:val="24"/>
          <w:szCs w:val="24"/>
        </w:rPr>
        <w:t xml:space="preserve"> and health care facilities</w:t>
      </w:r>
      <w:r>
        <w:rPr>
          <w:rFonts w:cs="Times New Roman"/>
          <w:b/>
          <w:color w:val="365F91" w:themeColor="accent1" w:themeShade="BF"/>
          <w:sz w:val="24"/>
          <w:szCs w:val="24"/>
        </w:rPr>
        <w:t xml:space="preserve"> to expand the network of breastfeeding support in your community.</w:t>
      </w:r>
    </w:p>
    <w:p w14:paraId="5D3332E9" w14:textId="2367D9B7" w:rsidR="0012564A" w:rsidRDefault="00982623" w:rsidP="00EE5CD0">
      <w:pPr>
        <w:rPr>
          <w:rFonts w:cs="Times New Roman"/>
        </w:rPr>
      </w:pPr>
      <w:r>
        <w:rPr>
          <w:rFonts w:cs="Times New Roman"/>
        </w:rPr>
        <w:t>Building working relationships with oth</w:t>
      </w:r>
      <w:r w:rsidR="000E7CD4">
        <w:rPr>
          <w:rFonts w:cs="Times New Roman"/>
        </w:rPr>
        <w:t>er breastfeeding campions in your</w:t>
      </w:r>
      <w:r>
        <w:rPr>
          <w:rFonts w:cs="Times New Roman"/>
        </w:rPr>
        <w:t xml:space="preserve"> community</w:t>
      </w:r>
      <w:r w:rsidR="000E7CD4">
        <w:rPr>
          <w:rFonts w:cs="Times New Roman"/>
        </w:rPr>
        <w:t xml:space="preserve"> </w:t>
      </w:r>
      <w:r>
        <w:rPr>
          <w:rFonts w:cs="Times New Roman"/>
        </w:rPr>
        <w:t>set</w:t>
      </w:r>
      <w:r w:rsidR="000E7CD4">
        <w:rPr>
          <w:rFonts w:cs="Times New Roman"/>
        </w:rPr>
        <w:t>s</w:t>
      </w:r>
      <w:r>
        <w:rPr>
          <w:rFonts w:cs="Times New Roman"/>
        </w:rPr>
        <w:t xml:space="preserve"> families up for success, and ensure</w:t>
      </w:r>
      <w:r w:rsidR="00B373C6">
        <w:rPr>
          <w:rFonts w:cs="Times New Roman"/>
        </w:rPr>
        <w:t>s</w:t>
      </w:r>
      <w:r>
        <w:rPr>
          <w:rFonts w:cs="Times New Roman"/>
        </w:rPr>
        <w:t xml:space="preserve"> consistent </w:t>
      </w:r>
      <w:r w:rsidR="00B373C6">
        <w:rPr>
          <w:rFonts w:cs="Times New Roman"/>
        </w:rPr>
        <w:t xml:space="preserve">breastfeeding support </w:t>
      </w:r>
      <w:r>
        <w:rPr>
          <w:rFonts w:cs="Times New Roman"/>
        </w:rPr>
        <w:t>messaging</w:t>
      </w:r>
      <w:r w:rsidR="0012564A">
        <w:rPr>
          <w:rFonts w:cs="Times New Roman"/>
        </w:rPr>
        <w:t>. Reach out to</w:t>
      </w:r>
      <w:r w:rsidR="00B373C6">
        <w:rPr>
          <w:rFonts w:cs="Times New Roman"/>
        </w:rPr>
        <w:t xml:space="preserve"> other health</w:t>
      </w:r>
      <w:r w:rsidR="0012564A">
        <w:rPr>
          <w:rFonts w:cs="Times New Roman"/>
        </w:rPr>
        <w:t xml:space="preserve"> organizations and groups who</w:t>
      </w:r>
      <w:r w:rsidR="00B373C6">
        <w:rPr>
          <w:rFonts w:cs="Times New Roman"/>
        </w:rPr>
        <w:t xml:space="preserve"> work with families</w:t>
      </w:r>
      <w:r w:rsidR="0012564A">
        <w:rPr>
          <w:rFonts w:cs="Times New Roman"/>
        </w:rPr>
        <w:t xml:space="preserve"> in your community, such as</w:t>
      </w:r>
      <w:r w:rsidR="00EE5CD0" w:rsidRPr="00DC3528">
        <w:rPr>
          <w:rFonts w:cs="Times New Roman"/>
        </w:rPr>
        <w:t>:</w:t>
      </w:r>
    </w:p>
    <w:p w14:paraId="3B281C13" w14:textId="640A48BA" w:rsidR="0012564A" w:rsidRDefault="0012564A" w:rsidP="0012564A">
      <w:pPr>
        <w:pStyle w:val="ListParagraph"/>
        <w:numPr>
          <w:ilvl w:val="0"/>
          <w:numId w:val="33"/>
        </w:numPr>
        <w:rPr>
          <w:rFonts w:cs="Times New Roman"/>
        </w:rPr>
      </w:pPr>
      <w:r>
        <w:rPr>
          <w:rFonts w:cs="Times New Roman"/>
        </w:rPr>
        <w:t>M</w:t>
      </w:r>
      <w:r w:rsidRPr="0012564A">
        <w:rPr>
          <w:rFonts w:cs="Times New Roman"/>
        </w:rPr>
        <w:t>anaged care organizations</w:t>
      </w:r>
    </w:p>
    <w:p w14:paraId="6843EB99" w14:textId="77777777" w:rsidR="0012564A" w:rsidRDefault="0012564A" w:rsidP="0012564A">
      <w:pPr>
        <w:pStyle w:val="ListParagraph"/>
        <w:numPr>
          <w:ilvl w:val="0"/>
          <w:numId w:val="33"/>
        </w:numPr>
        <w:rPr>
          <w:rFonts w:cs="Times New Roman"/>
        </w:rPr>
      </w:pPr>
      <w:r>
        <w:rPr>
          <w:rFonts w:cs="Times New Roman"/>
        </w:rPr>
        <w:t>P</w:t>
      </w:r>
      <w:r w:rsidR="00EE5CD0" w:rsidRPr="0012564A">
        <w:rPr>
          <w:rFonts w:cs="Times New Roman"/>
        </w:rPr>
        <w:t>rivate</w:t>
      </w:r>
      <w:r>
        <w:rPr>
          <w:rFonts w:cs="Times New Roman"/>
        </w:rPr>
        <w:t xml:space="preserve"> practice lactation consultants</w:t>
      </w:r>
    </w:p>
    <w:p w14:paraId="2E292D6E" w14:textId="77777777" w:rsidR="0012564A" w:rsidRDefault="0012564A" w:rsidP="0012564A">
      <w:pPr>
        <w:pStyle w:val="ListParagraph"/>
        <w:numPr>
          <w:ilvl w:val="0"/>
          <w:numId w:val="33"/>
        </w:numPr>
        <w:rPr>
          <w:rFonts w:cs="Times New Roman"/>
        </w:rPr>
      </w:pPr>
      <w:r>
        <w:rPr>
          <w:rFonts w:cs="Times New Roman"/>
        </w:rPr>
        <w:t>O</w:t>
      </w:r>
      <w:r w:rsidR="00EE5CD0" w:rsidRPr="0012564A">
        <w:rPr>
          <w:rFonts w:cs="Times New Roman"/>
        </w:rPr>
        <w:t>ff-site healthcar</w:t>
      </w:r>
      <w:r>
        <w:rPr>
          <w:rFonts w:cs="Times New Roman"/>
        </w:rPr>
        <w:t>e providers</w:t>
      </w:r>
    </w:p>
    <w:p w14:paraId="13017E4D" w14:textId="77777777" w:rsidR="0012564A" w:rsidRDefault="00EE5CD0" w:rsidP="0012564A">
      <w:pPr>
        <w:pStyle w:val="ListParagraph"/>
        <w:numPr>
          <w:ilvl w:val="0"/>
          <w:numId w:val="33"/>
        </w:numPr>
        <w:rPr>
          <w:rFonts w:cs="Times New Roman"/>
        </w:rPr>
      </w:pPr>
      <w:r w:rsidRPr="0012564A">
        <w:rPr>
          <w:rFonts w:cs="Times New Roman"/>
        </w:rPr>
        <w:t>La Leche League</w:t>
      </w:r>
      <w:r w:rsidR="0012564A" w:rsidRPr="0012564A">
        <w:rPr>
          <w:rFonts w:cs="Times New Roman"/>
        </w:rPr>
        <w:t xml:space="preserve"> leaders</w:t>
      </w:r>
    </w:p>
    <w:p w14:paraId="457F8FE4" w14:textId="49BFF6B1" w:rsidR="0012564A" w:rsidRDefault="0012564A" w:rsidP="0012564A">
      <w:pPr>
        <w:pStyle w:val="ListParagraph"/>
        <w:numPr>
          <w:ilvl w:val="0"/>
          <w:numId w:val="33"/>
        </w:numPr>
        <w:rPr>
          <w:rFonts w:cs="Times New Roman"/>
        </w:rPr>
      </w:pPr>
      <w:r>
        <w:rPr>
          <w:rFonts w:cs="Times New Roman"/>
        </w:rPr>
        <w:t>Local health jurisdiction</w:t>
      </w:r>
    </w:p>
    <w:p w14:paraId="131F9301" w14:textId="77777777" w:rsidR="0012564A" w:rsidRDefault="0012564A" w:rsidP="0012564A">
      <w:pPr>
        <w:pStyle w:val="ListParagraph"/>
        <w:numPr>
          <w:ilvl w:val="0"/>
          <w:numId w:val="33"/>
        </w:numPr>
        <w:rPr>
          <w:rFonts w:cs="Times New Roman"/>
        </w:rPr>
      </w:pPr>
      <w:r>
        <w:rPr>
          <w:rFonts w:cs="Times New Roman"/>
        </w:rPr>
        <w:t>M</w:t>
      </w:r>
      <w:r w:rsidR="00EE5CD0" w:rsidRPr="0012564A">
        <w:rPr>
          <w:rFonts w:cs="Times New Roman"/>
        </w:rPr>
        <w:t>other-to-mother breastfeeding support groups</w:t>
      </w:r>
    </w:p>
    <w:p w14:paraId="554A01FE" w14:textId="7146CDC7" w:rsidR="0012564A" w:rsidRDefault="000E7CD4" w:rsidP="0012564A">
      <w:pPr>
        <w:pStyle w:val="ListParagraph"/>
        <w:numPr>
          <w:ilvl w:val="0"/>
          <w:numId w:val="33"/>
        </w:numPr>
        <w:rPr>
          <w:rFonts w:cs="Times New Roman"/>
        </w:rPr>
      </w:pPr>
      <w:r>
        <w:rPr>
          <w:rFonts w:cs="Times New Roman"/>
        </w:rPr>
        <w:t>L</w:t>
      </w:r>
      <w:r w:rsidR="00EE5CD0" w:rsidRPr="0012564A">
        <w:rPr>
          <w:rFonts w:cs="Times New Roman"/>
        </w:rPr>
        <w:t>ocal breastfeeding coalition</w:t>
      </w:r>
      <w:r w:rsidR="0012564A">
        <w:rPr>
          <w:rFonts w:cs="Times New Roman"/>
        </w:rPr>
        <w:t xml:space="preserve"> or state breastfeeding coalition</w:t>
      </w:r>
    </w:p>
    <w:p w14:paraId="2E6C361D" w14:textId="08FF5F36" w:rsidR="0012564A" w:rsidRDefault="0012564A" w:rsidP="0012564A">
      <w:pPr>
        <w:pStyle w:val="ListParagraph"/>
        <w:numPr>
          <w:ilvl w:val="0"/>
          <w:numId w:val="33"/>
        </w:numPr>
        <w:rPr>
          <w:rFonts w:cs="Times New Roman"/>
        </w:rPr>
      </w:pPr>
      <w:r>
        <w:rPr>
          <w:rFonts w:cs="Times New Roman"/>
        </w:rPr>
        <w:t>T</w:t>
      </w:r>
      <w:r w:rsidRPr="0012564A">
        <w:rPr>
          <w:rFonts w:cs="Times New Roman"/>
        </w:rPr>
        <w:t xml:space="preserve">he </w:t>
      </w:r>
      <w:r w:rsidR="00EE5CD0" w:rsidRPr="0012564A">
        <w:rPr>
          <w:rFonts w:cs="Times New Roman"/>
        </w:rPr>
        <w:t>Women, Infants, and C</w:t>
      </w:r>
      <w:r>
        <w:rPr>
          <w:rFonts w:cs="Times New Roman"/>
        </w:rPr>
        <w:t>hildren (WIC) Nutrition Program</w:t>
      </w:r>
    </w:p>
    <w:p w14:paraId="701C79C7" w14:textId="77777777" w:rsidR="0012564A" w:rsidRDefault="00EE5CD0" w:rsidP="0012564A">
      <w:pPr>
        <w:pStyle w:val="ListParagraph"/>
        <w:numPr>
          <w:ilvl w:val="0"/>
          <w:numId w:val="33"/>
        </w:numPr>
        <w:rPr>
          <w:rFonts w:cs="Times New Roman"/>
        </w:rPr>
      </w:pPr>
      <w:r w:rsidRPr="0012564A">
        <w:rPr>
          <w:rFonts w:cs="Times New Roman"/>
        </w:rPr>
        <w:t>Maternity Support Services (MSS) Program</w:t>
      </w:r>
    </w:p>
    <w:p w14:paraId="6467CE79" w14:textId="77777777" w:rsidR="0012564A" w:rsidRDefault="0012564A" w:rsidP="0012564A">
      <w:pPr>
        <w:pStyle w:val="ListParagraph"/>
        <w:numPr>
          <w:ilvl w:val="0"/>
          <w:numId w:val="33"/>
        </w:numPr>
        <w:rPr>
          <w:rFonts w:cs="Times New Roman"/>
        </w:rPr>
      </w:pPr>
      <w:r>
        <w:rPr>
          <w:rFonts w:cs="Times New Roman"/>
        </w:rPr>
        <w:t>H</w:t>
      </w:r>
      <w:r w:rsidR="00EE5CD0" w:rsidRPr="0012564A">
        <w:rPr>
          <w:rFonts w:cs="Times New Roman"/>
        </w:rPr>
        <w:t>ospital affiliated outpatient lactation clinic</w:t>
      </w:r>
    </w:p>
    <w:p w14:paraId="101DCBA4" w14:textId="27B89D28" w:rsidR="0012564A" w:rsidRDefault="000E7CD4" w:rsidP="0012564A">
      <w:pPr>
        <w:pStyle w:val="ListParagraph"/>
        <w:numPr>
          <w:ilvl w:val="0"/>
          <w:numId w:val="33"/>
        </w:numPr>
        <w:rPr>
          <w:rFonts w:cs="Times New Roman"/>
        </w:rPr>
      </w:pPr>
      <w:r>
        <w:rPr>
          <w:rFonts w:cs="Times New Roman"/>
        </w:rPr>
        <w:t>Employers</w:t>
      </w:r>
    </w:p>
    <w:p w14:paraId="1C4B29D1" w14:textId="77777777" w:rsidR="0012564A" w:rsidRDefault="0012564A" w:rsidP="0012564A">
      <w:pPr>
        <w:pStyle w:val="ListParagraph"/>
        <w:numPr>
          <w:ilvl w:val="0"/>
          <w:numId w:val="33"/>
        </w:numPr>
        <w:rPr>
          <w:rFonts w:cs="Times New Roman"/>
        </w:rPr>
      </w:pPr>
      <w:r>
        <w:rPr>
          <w:rFonts w:cs="Times New Roman"/>
        </w:rPr>
        <w:t>C</w:t>
      </w:r>
      <w:r w:rsidRPr="0012564A">
        <w:rPr>
          <w:rFonts w:cs="Times New Roman"/>
        </w:rPr>
        <w:t>hild care facilities</w:t>
      </w:r>
    </w:p>
    <w:p w14:paraId="6E3A0997" w14:textId="765AAE64" w:rsidR="00EE5CD0" w:rsidRDefault="0012564A" w:rsidP="0012564A">
      <w:pPr>
        <w:pStyle w:val="ListParagraph"/>
        <w:numPr>
          <w:ilvl w:val="0"/>
          <w:numId w:val="33"/>
        </w:numPr>
        <w:rPr>
          <w:rFonts w:cs="Times New Roman"/>
        </w:rPr>
      </w:pPr>
      <w:r>
        <w:rPr>
          <w:rFonts w:cs="Times New Roman"/>
        </w:rPr>
        <w:t>D</w:t>
      </w:r>
      <w:r w:rsidR="00EE5CD0" w:rsidRPr="0012564A">
        <w:rPr>
          <w:rFonts w:cs="Times New Roman"/>
        </w:rPr>
        <w:t>urable medical equipment vendors.</w:t>
      </w:r>
    </w:p>
    <w:p w14:paraId="2000E3E3" w14:textId="0B521FD6" w:rsidR="0012564A" w:rsidRPr="00DC3528" w:rsidRDefault="0012564A" w:rsidP="00EE5CD0">
      <w:pPr>
        <w:rPr>
          <w:rFonts w:cs="Times New Roman"/>
        </w:rPr>
      </w:pPr>
      <w:r>
        <w:rPr>
          <w:rFonts w:cs="Times New Roman"/>
        </w:rPr>
        <w:t>Many of these organizations have resources to share, can help answer questions, or may have helpful advice to share.</w:t>
      </w:r>
    </w:p>
    <w:p w14:paraId="438EDC9E" w14:textId="0FD0E477" w:rsidR="00EE5CD0" w:rsidRPr="00DC3528" w:rsidRDefault="00EE5CD0" w:rsidP="00EE5CD0">
      <w:pPr>
        <w:tabs>
          <w:tab w:val="left" w:pos="7920"/>
        </w:tabs>
        <w:ind w:left="1440" w:right="1440"/>
        <w:rPr>
          <w:rFonts w:cs="Times New Roman"/>
        </w:rPr>
      </w:pPr>
      <w:r w:rsidRPr="00DC3528">
        <w:rPr>
          <w:rFonts w:cs="Times New Roman"/>
          <w:b/>
          <w:color w:val="365F91" w:themeColor="accent1" w:themeShade="BF"/>
          <w:sz w:val="24"/>
          <w:szCs w:val="24"/>
        </w:rPr>
        <w:t>*Hint</w:t>
      </w:r>
      <w:r w:rsidR="006965C7">
        <w:rPr>
          <w:rFonts w:cs="Times New Roman"/>
        </w:rPr>
        <w:t>:</w:t>
      </w:r>
      <w:r w:rsidRPr="00DC3528">
        <w:rPr>
          <w:rFonts w:cs="Times New Roman"/>
        </w:rPr>
        <w:t xml:space="preserve"> WIC clinics in Washington State </w:t>
      </w:r>
      <w:r w:rsidR="006965C7">
        <w:rPr>
          <w:rFonts w:cs="Times New Roman"/>
        </w:rPr>
        <w:t xml:space="preserve">are required to </w:t>
      </w:r>
      <w:r w:rsidRPr="00DC3528">
        <w:rPr>
          <w:rFonts w:cs="Times New Roman"/>
        </w:rPr>
        <w:t>keep an up</w:t>
      </w:r>
      <w:r w:rsidR="006965C7">
        <w:rPr>
          <w:rFonts w:cs="Times New Roman"/>
        </w:rPr>
        <w:t>dated</w:t>
      </w:r>
      <w:r w:rsidRPr="00DC3528">
        <w:rPr>
          <w:rFonts w:cs="Times New Roman"/>
        </w:rPr>
        <w:t xml:space="preserve"> community </w:t>
      </w:r>
      <w:r w:rsidR="006965C7">
        <w:rPr>
          <w:rFonts w:cs="Times New Roman"/>
        </w:rPr>
        <w:t xml:space="preserve">breastfeeding </w:t>
      </w:r>
      <w:r w:rsidRPr="00DC3528">
        <w:rPr>
          <w:rFonts w:cs="Times New Roman"/>
        </w:rPr>
        <w:t>resource list</w:t>
      </w:r>
      <w:r w:rsidR="006965C7">
        <w:rPr>
          <w:rFonts w:cs="Times New Roman"/>
        </w:rPr>
        <w:t xml:space="preserve"> and are encouraged to work with community providers to support</w:t>
      </w:r>
      <w:r w:rsidRPr="00DC3528">
        <w:rPr>
          <w:rFonts w:cs="Times New Roman"/>
        </w:rPr>
        <w:t xml:space="preserve"> breastfeeding families.</w:t>
      </w:r>
      <w:r w:rsidR="006965C7">
        <w:rPr>
          <w:rFonts w:cs="Times New Roman"/>
        </w:rPr>
        <w:t xml:space="preserve"> Contact your local WIC clinic for a list of breastfeeding resources and other support for families.</w:t>
      </w:r>
    </w:p>
    <w:p w14:paraId="0A6C034D" w14:textId="77777777" w:rsidR="00EE5CD0" w:rsidRPr="00DC3528" w:rsidRDefault="00EE5CD0" w:rsidP="00EE5CD0">
      <w:pPr>
        <w:tabs>
          <w:tab w:val="left" w:pos="7920"/>
        </w:tabs>
        <w:ind w:right="1440"/>
        <w:rPr>
          <w:rFonts w:cs="Times New Roman"/>
        </w:rPr>
      </w:pPr>
    </w:p>
    <w:p w14:paraId="6CC7623C" w14:textId="77777777" w:rsidR="00EE5CD0" w:rsidRPr="00DC3528" w:rsidRDefault="00EE5CD0" w:rsidP="00EE5CD0">
      <w:pPr>
        <w:rPr>
          <w:rFonts w:cs="Times New Roman"/>
        </w:rPr>
      </w:pPr>
      <w:r w:rsidRPr="00DC3528">
        <w:rPr>
          <w:rFonts w:cs="Times New Roman"/>
          <w:b/>
          <w:color w:val="365F91" w:themeColor="accent1" w:themeShade="BF"/>
          <w:sz w:val="24"/>
          <w:szCs w:val="24"/>
        </w:rPr>
        <w:t>Create a referral protocol for lactation consultants or other referral services</w:t>
      </w:r>
      <w:r w:rsidRPr="00DC3528">
        <w:rPr>
          <w:rFonts w:cs="Times New Roman"/>
        </w:rPr>
        <w:t>.</w:t>
      </w:r>
    </w:p>
    <w:p w14:paraId="6B17DE32" w14:textId="1241829F" w:rsidR="00EE5CD0" w:rsidRDefault="00EE5CD0" w:rsidP="00690B08">
      <w:pPr>
        <w:pStyle w:val="ListParagraph"/>
        <w:numPr>
          <w:ilvl w:val="0"/>
          <w:numId w:val="1"/>
        </w:numPr>
        <w:rPr>
          <w:rFonts w:cs="Times New Roman"/>
        </w:rPr>
      </w:pPr>
      <w:r w:rsidRPr="00DC3528">
        <w:rPr>
          <w:rFonts w:cs="Times New Roman"/>
        </w:rPr>
        <w:t xml:space="preserve">Create and use a referral protocol for IBCLCs when patients are having breastfeeding related issue outside the scope of your practice. </w:t>
      </w:r>
      <w:r w:rsidR="00B373C6">
        <w:rPr>
          <w:rFonts w:cs="Times New Roman"/>
        </w:rPr>
        <w:t xml:space="preserve">Clinicians that you refer to should be aware of the breastfeeding policy in your clinic. </w:t>
      </w:r>
      <w:r w:rsidRPr="00DC3528">
        <w:rPr>
          <w:rFonts w:cs="Times New Roman"/>
        </w:rPr>
        <w:t xml:space="preserve">This </w:t>
      </w:r>
      <w:r w:rsidR="00B373C6">
        <w:rPr>
          <w:rFonts w:cs="Times New Roman"/>
        </w:rPr>
        <w:t xml:space="preserve">referral </w:t>
      </w:r>
      <w:r w:rsidRPr="00DC3528">
        <w:rPr>
          <w:rFonts w:cs="Times New Roman"/>
        </w:rPr>
        <w:t xml:space="preserve">protocol should include identification of possible </w:t>
      </w:r>
      <w:r w:rsidRPr="00DC3528">
        <w:rPr>
          <w:rFonts w:cs="Times New Roman"/>
        </w:rPr>
        <w:lastRenderedPageBreak/>
        <w:t>maternal/infant risk factors for breastfeeding difficulties. Create a referral protocol for peer support groups, and other services that can holistically support breastfeeding families in additional to clinical services.</w:t>
      </w:r>
    </w:p>
    <w:p w14:paraId="763CC056" w14:textId="77777777" w:rsidR="00690B08" w:rsidRPr="00690B08" w:rsidRDefault="00690B08" w:rsidP="00690B08">
      <w:pPr>
        <w:pStyle w:val="ListParagraph"/>
        <w:rPr>
          <w:rFonts w:cs="Times New Roman"/>
        </w:rPr>
      </w:pPr>
    </w:p>
    <w:p w14:paraId="0DB41EE6" w14:textId="77777777" w:rsidR="00EE5CD0" w:rsidRPr="00DC3528" w:rsidRDefault="00EE5CD0" w:rsidP="00EE5CD0">
      <w:pPr>
        <w:pStyle w:val="ListParagraph"/>
        <w:rPr>
          <w:rFonts w:cs="Times New Roman"/>
        </w:rPr>
      </w:pPr>
    </w:p>
    <w:p w14:paraId="52122569" w14:textId="77777777" w:rsidR="00EE5CD0" w:rsidRPr="00DC3528" w:rsidRDefault="00EE5CD0" w:rsidP="00EE5CD0">
      <w:pPr>
        <w:pStyle w:val="ListParagraph"/>
        <w:tabs>
          <w:tab w:val="left" w:pos="90"/>
        </w:tabs>
        <w:ind w:left="90"/>
        <w:rPr>
          <w:rFonts w:cs="Times New Roman"/>
        </w:rPr>
      </w:pPr>
      <w:r w:rsidRPr="00DC3528">
        <w:rPr>
          <w:rFonts w:cs="Times New Roman"/>
          <w:b/>
          <w:color w:val="365F91" w:themeColor="accent1" w:themeShade="BF"/>
          <w:sz w:val="24"/>
          <w:szCs w:val="24"/>
        </w:rPr>
        <w:t>Offer accessible breastfeeding support to families with home visiting or telephone triages</w:t>
      </w:r>
      <w:r w:rsidRPr="00DC3528">
        <w:rPr>
          <w:rFonts w:cs="Times New Roman"/>
        </w:rPr>
        <w:t>.</w:t>
      </w:r>
    </w:p>
    <w:p w14:paraId="1D320E67" w14:textId="77777777" w:rsidR="00EE5CD0" w:rsidRPr="00DC3528" w:rsidRDefault="00EE5CD0" w:rsidP="00EE5CD0">
      <w:pPr>
        <w:pStyle w:val="ListParagraph"/>
        <w:tabs>
          <w:tab w:val="left" w:pos="90"/>
        </w:tabs>
        <w:ind w:left="90"/>
        <w:rPr>
          <w:rFonts w:cs="Times New Roman"/>
        </w:rPr>
      </w:pPr>
    </w:p>
    <w:p w14:paraId="245F566B" w14:textId="24F96018" w:rsidR="00EE5CD0" w:rsidRPr="000C4069" w:rsidRDefault="00EE5CD0" w:rsidP="00EE5CD0">
      <w:pPr>
        <w:pStyle w:val="ListParagraph"/>
        <w:numPr>
          <w:ilvl w:val="0"/>
          <w:numId w:val="1"/>
        </w:numPr>
        <w:rPr>
          <w:rFonts w:cs="Times New Roman"/>
        </w:rPr>
      </w:pPr>
      <w:r w:rsidRPr="000C4069">
        <w:rPr>
          <w:rFonts w:cs="Times New Roman"/>
        </w:rPr>
        <w:t>Postnatal home visits can be mini versions of postnatal checks performed in the clinic.  Home breastfeeding assessments/discussions can be less rushed than office visits and allow for a thorough assessment of br</w:t>
      </w:r>
      <w:r w:rsidR="00690B08">
        <w:rPr>
          <w:rFonts w:cs="Times New Roman"/>
        </w:rPr>
        <w:t>eastfeeding and milk transfer.</w:t>
      </w:r>
    </w:p>
    <w:p w14:paraId="788307E8" w14:textId="77777777" w:rsidR="00EE5CD0" w:rsidRPr="000C4069" w:rsidRDefault="00EE5CD0" w:rsidP="00EE5CD0">
      <w:pPr>
        <w:pStyle w:val="ListParagraph"/>
        <w:autoSpaceDE w:val="0"/>
        <w:autoSpaceDN w:val="0"/>
        <w:adjustRightInd w:val="0"/>
        <w:spacing w:line="241" w:lineRule="atLeast"/>
        <w:rPr>
          <w:rStyle w:val="Hyperlink"/>
          <w:rFonts w:cs="Interstate"/>
          <w:b/>
          <w:color w:val="auto"/>
        </w:rPr>
      </w:pPr>
    </w:p>
    <w:p w14:paraId="55D34298" w14:textId="77777777" w:rsidR="00EE5CD0" w:rsidRPr="000C4069" w:rsidRDefault="00EE5CD0" w:rsidP="00EE5CD0">
      <w:pPr>
        <w:pStyle w:val="ListParagraph"/>
        <w:numPr>
          <w:ilvl w:val="0"/>
          <w:numId w:val="1"/>
        </w:numPr>
        <w:autoSpaceDE w:val="0"/>
        <w:autoSpaceDN w:val="0"/>
        <w:adjustRightInd w:val="0"/>
        <w:spacing w:line="241" w:lineRule="atLeast"/>
        <w:rPr>
          <w:rFonts w:cs="Times New Roman"/>
          <w:b/>
          <w:sz w:val="24"/>
          <w:szCs w:val="24"/>
        </w:rPr>
      </w:pPr>
      <w:r w:rsidRPr="000C4069">
        <w:rPr>
          <w:rFonts w:cs="Times New Roman"/>
        </w:rPr>
        <w:t>Provide telephone support calls to breastfeeding mothers. A designated LPN or RN should call all recent postpartum women within one week of discharge at home to answer any postnatal questions or concerns, including breastfeeding.  This has the same rationale as the use of a nurse warm line but is more proactive.</w:t>
      </w:r>
    </w:p>
    <w:p w14:paraId="24AEB00A" w14:textId="77777777" w:rsidR="00EE5CD0" w:rsidRPr="00DC3528" w:rsidRDefault="00EE5CD0" w:rsidP="00EE5CD0">
      <w:pPr>
        <w:pStyle w:val="ListParagraph"/>
        <w:rPr>
          <w:rFonts w:cs="Times New Roman"/>
        </w:rPr>
      </w:pPr>
    </w:p>
    <w:p w14:paraId="5CA43BE9" w14:textId="77777777" w:rsidR="00EE5CD0" w:rsidRPr="00DC3528" w:rsidRDefault="00EE5CD0" w:rsidP="00EE5CD0">
      <w:pPr>
        <w:pStyle w:val="ListParagraph"/>
        <w:numPr>
          <w:ilvl w:val="0"/>
          <w:numId w:val="18"/>
        </w:numPr>
        <w:autoSpaceDE w:val="0"/>
        <w:autoSpaceDN w:val="0"/>
        <w:adjustRightInd w:val="0"/>
        <w:spacing w:line="241" w:lineRule="atLeast"/>
        <w:rPr>
          <w:rFonts w:cs="Times New Roman"/>
        </w:rPr>
      </w:pPr>
      <w:r w:rsidRPr="00DC3528">
        <w:rPr>
          <w:rFonts w:cs="Times New Roman"/>
        </w:rPr>
        <w:t>Provide telephone consult services or triage for breastfeeding concerns for patients to call in with questions or concerns about breastfeeding.  Many questions and concerns do not warrant an office visit.  Providing women the opportunity to get questions answered by a professional as they arise can help troubleshoot common breastfeeding concerns and support the continuation of breastfeeding.</w:t>
      </w:r>
    </w:p>
    <w:p w14:paraId="239B300A" w14:textId="77777777" w:rsidR="00EE5CD0" w:rsidRPr="00DC3528" w:rsidRDefault="00EE5CD0" w:rsidP="00EE5CD0">
      <w:pPr>
        <w:rPr>
          <w:rFonts w:cs="Times New Roman"/>
        </w:rPr>
      </w:pPr>
    </w:p>
    <w:p w14:paraId="138EB3AC" w14:textId="77777777" w:rsidR="00EE5CD0" w:rsidRPr="00DC3528" w:rsidRDefault="00EE5CD0" w:rsidP="00EE5CD0">
      <w:pPr>
        <w:pStyle w:val="ListParagraph"/>
        <w:shd w:val="clear" w:color="auto" w:fill="DAEEF3" w:themeFill="accent5" w:themeFillTint="33"/>
        <w:ind w:left="810"/>
        <w:outlineLvl w:val="0"/>
        <w:rPr>
          <w:rFonts w:cs="Times New Roman"/>
          <w:b/>
          <w:i/>
        </w:rPr>
      </w:pPr>
      <w:bookmarkStart w:id="29" w:name="step10R"/>
      <w:bookmarkEnd w:id="29"/>
      <w:r w:rsidRPr="00DC3528">
        <w:rPr>
          <w:rFonts w:cs="Times New Roman"/>
          <w:b/>
          <w:i/>
        </w:rPr>
        <w:t>Additional Resources:</w:t>
      </w:r>
    </w:p>
    <w:p w14:paraId="648F7E43" w14:textId="4EB436E9" w:rsidR="00EE5CD0" w:rsidRPr="000C4069" w:rsidRDefault="006F5B4C" w:rsidP="000C4069">
      <w:pPr>
        <w:pStyle w:val="ListParagraph"/>
        <w:numPr>
          <w:ilvl w:val="0"/>
          <w:numId w:val="18"/>
        </w:numPr>
        <w:spacing w:line="240" w:lineRule="auto"/>
        <w:rPr>
          <w:rFonts w:cs="Times New Roman"/>
        </w:rPr>
      </w:pPr>
      <w:hyperlink r:id="rId113" w:history="1">
        <w:r w:rsidR="00EE5CD0" w:rsidRPr="000C4069">
          <w:rPr>
            <w:rStyle w:val="Hyperlink"/>
            <w:rFonts w:cs="Times New Roman"/>
            <w:color w:val="0000FF"/>
          </w:rPr>
          <w:t>Br</w:t>
        </w:r>
        <w:r w:rsidR="00EE5CD0" w:rsidRPr="000C4069">
          <w:rPr>
            <w:rStyle w:val="Hyperlink"/>
            <w:rFonts w:cs="Times New Roman"/>
          </w:rPr>
          <w:t>eastfeeding Friendly Community Strategies</w:t>
        </w:r>
      </w:hyperlink>
      <w:r w:rsidR="00EE5CD0" w:rsidRPr="000C4069">
        <w:rPr>
          <w:rStyle w:val="Hyperlink"/>
          <w:rFonts w:cs="Times New Roman"/>
        </w:rPr>
        <w:t xml:space="preserve"> </w:t>
      </w:r>
      <w:r w:rsidR="002B6D73" w:rsidRPr="000C4069">
        <w:rPr>
          <w:rStyle w:val="Hyperlink"/>
          <w:rFonts w:cs="Times New Roman"/>
        </w:rPr>
        <w:br/>
      </w:r>
      <w:r w:rsidR="00EE5CD0" w:rsidRPr="006965C7">
        <w:rPr>
          <w:rFonts w:cs="Times New Roman"/>
          <w:sz w:val="20"/>
        </w:rPr>
        <w:t xml:space="preserve">WIC developed suggestions for building a breastfeeding friendly community. </w:t>
      </w:r>
      <w:r w:rsidR="000C4069">
        <w:rPr>
          <w:rFonts w:cs="Times New Roman"/>
        </w:rPr>
        <w:br/>
      </w:r>
    </w:p>
    <w:p w14:paraId="6FEBB3B1" w14:textId="4494B6CB" w:rsidR="00EE5CD0" w:rsidRPr="000C4069" w:rsidRDefault="006F5B4C" w:rsidP="000C4069">
      <w:pPr>
        <w:pStyle w:val="ListParagraph"/>
        <w:numPr>
          <w:ilvl w:val="0"/>
          <w:numId w:val="18"/>
        </w:numPr>
        <w:autoSpaceDE w:val="0"/>
        <w:autoSpaceDN w:val="0"/>
        <w:adjustRightInd w:val="0"/>
        <w:spacing w:line="240" w:lineRule="auto"/>
        <w:rPr>
          <w:rStyle w:val="Hyperlink"/>
          <w:rFonts w:cs="Interstate"/>
          <w:color w:val="auto"/>
        </w:rPr>
      </w:pPr>
      <w:hyperlink r:id="rId114" w:history="1">
        <w:r w:rsidR="00EE5CD0" w:rsidRPr="000C4069">
          <w:rPr>
            <w:rStyle w:val="Hyperlink"/>
            <w:rFonts w:cs="Interstate"/>
          </w:rPr>
          <w:t>Breastfeeding Telephone Triage Advice</w:t>
        </w:r>
      </w:hyperlink>
      <w:r w:rsidR="000C4069">
        <w:rPr>
          <w:rStyle w:val="Hyperlink"/>
          <w:rFonts w:cs="Interstate"/>
          <w:color w:val="auto"/>
        </w:rPr>
        <w:br/>
      </w:r>
    </w:p>
    <w:p w14:paraId="405987F5" w14:textId="23CE5BC5" w:rsidR="00EE5CD0" w:rsidRPr="000C4069" w:rsidRDefault="006F5B4C" w:rsidP="000C4069">
      <w:pPr>
        <w:pStyle w:val="ListParagraph"/>
        <w:numPr>
          <w:ilvl w:val="0"/>
          <w:numId w:val="18"/>
        </w:numPr>
        <w:autoSpaceDE w:val="0"/>
        <w:autoSpaceDN w:val="0"/>
        <w:adjustRightInd w:val="0"/>
        <w:spacing w:line="240" w:lineRule="auto"/>
        <w:rPr>
          <w:rFonts w:cs="Interstate"/>
        </w:rPr>
      </w:pPr>
      <w:hyperlink r:id="rId115" w:history="1">
        <w:r w:rsidR="00EE5CD0" w:rsidRPr="000C4069">
          <w:rPr>
            <w:rStyle w:val="Hyperlink"/>
          </w:rPr>
          <w:t xml:space="preserve">Developing </w:t>
        </w:r>
        <w:r w:rsidR="007F024D">
          <w:rPr>
            <w:rStyle w:val="Hyperlink"/>
          </w:rPr>
          <w:t>T</w:t>
        </w:r>
        <w:r w:rsidR="00EE5CD0" w:rsidRPr="000C4069">
          <w:rPr>
            <w:rStyle w:val="Hyperlink"/>
          </w:rPr>
          <w:t xml:space="preserve">elephone </w:t>
        </w:r>
        <w:r w:rsidR="007F024D">
          <w:rPr>
            <w:rStyle w:val="Hyperlink"/>
          </w:rPr>
          <w:t>T</w:t>
        </w:r>
        <w:r w:rsidR="00EE5CD0" w:rsidRPr="000C4069">
          <w:rPr>
            <w:rStyle w:val="Hyperlink"/>
          </w:rPr>
          <w:t xml:space="preserve">riage </w:t>
        </w:r>
        <w:r w:rsidR="007F024D">
          <w:rPr>
            <w:rStyle w:val="Hyperlink"/>
          </w:rPr>
          <w:t>P</w:t>
        </w:r>
        <w:r w:rsidR="00EE5CD0" w:rsidRPr="000C4069">
          <w:rPr>
            <w:rStyle w:val="Hyperlink"/>
          </w:rPr>
          <w:t>rocedures</w:t>
        </w:r>
      </w:hyperlink>
      <w:r w:rsidR="000C4069">
        <w:rPr>
          <w:rStyle w:val="Hyperlink"/>
          <w:color w:val="auto"/>
        </w:rPr>
        <w:br/>
      </w:r>
      <w:r w:rsidR="00EE5CD0" w:rsidRPr="000C4069">
        <w:t xml:space="preserve"> </w:t>
      </w:r>
    </w:p>
    <w:p w14:paraId="45C1A92E" w14:textId="59A4DDA0" w:rsidR="00EE5CD0" w:rsidRPr="000C4069" w:rsidRDefault="006F5B4C" w:rsidP="000C4069">
      <w:pPr>
        <w:pStyle w:val="ListParagraph"/>
        <w:numPr>
          <w:ilvl w:val="0"/>
          <w:numId w:val="18"/>
        </w:numPr>
        <w:spacing w:line="240" w:lineRule="auto"/>
        <w:rPr>
          <w:rFonts w:cs="Times New Roman"/>
        </w:rPr>
      </w:pPr>
      <w:hyperlink r:id="rId116" w:history="1">
        <w:r w:rsidR="00EE5CD0" w:rsidRPr="000C4069">
          <w:rPr>
            <w:rStyle w:val="Hyperlink"/>
            <w:rFonts w:cs="Times New Roman"/>
            <w:color w:val="0000FF"/>
          </w:rPr>
          <w:t>International Lactation Consultant Association</w:t>
        </w:r>
      </w:hyperlink>
      <w:r w:rsidR="00EE5CD0" w:rsidRPr="000C4069">
        <w:rPr>
          <w:rFonts w:cs="Times New Roman"/>
        </w:rPr>
        <w:t xml:space="preserve">: </w:t>
      </w:r>
      <w:r w:rsidR="002B6D73" w:rsidRPr="000C4069">
        <w:rPr>
          <w:rFonts w:cs="Times New Roman"/>
        </w:rPr>
        <w:br/>
      </w:r>
      <w:r w:rsidR="00EE5CD0" w:rsidRPr="006965C7">
        <w:rPr>
          <w:rFonts w:cs="Times New Roman"/>
          <w:sz w:val="20"/>
        </w:rPr>
        <w:t>Lactation Consultants Directory for Washington State</w:t>
      </w:r>
      <w:r w:rsidR="006965C7" w:rsidRPr="006965C7">
        <w:rPr>
          <w:rFonts w:cs="Times New Roman"/>
          <w:sz w:val="20"/>
        </w:rPr>
        <w:t>.</w:t>
      </w:r>
      <w:r w:rsidR="000C4069">
        <w:rPr>
          <w:rFonts w:cs="Times New Roman"/>
        </w:rPr>
        <w:br/>
      </w:r>
    </w:p>
    <w:p w14:paraId="3184281F" w14:textId="3482D327" w:rsidR="00EE5CD0" w:rsidRPr="006965C7" w:rsidRDefault="006F5B4C" w:rsidP="000C4069">
      <w:pPr>
        <w:pStyle w:val="ListParagraph"/>
        <w:numPr>
          <w:ilvl w:val="0"/>
          <w:numId w:val="18"/>
        </w:numPr>
        <w:spacing w:line="240" w:lineRule="auto"/>
        <w:rPr>
          <w:rStyle w:val="Hyperlink"/>
          <w:rFonts w:cs="Times New Roman"/>
          <w:color w:val="auto"/>
          <w:u w:val="none"/>
        </w:rPr>
      </w:pPr>
      <w:hyperlink r:id="rId117" w:history="1">
        <w:r w:rsidR="00EE5CD0" w:rsidRPr="000C4069">
          <w:rPr>
            <w:rStyle w:val="Hyperlink"/>
            <w:rFonts w:cs="Times New Roman"/>
          </w:rPr>
          <w:t xml:space="preserve">La Leche </w:t>
        </w:r>
        <w:r w:rsidR="008F6AF5" w:rsidRPr="000C4069">
          <w:rPr>
            <w:rStyle w:val="Hyperlink"/>
            <w:rFonts w:cs="Times New Roman"/>
          </w:rPr>
          <w:t>League</w:t>
        </w:r>
        <w:r w:rsidR="00EE5CD0" w:rsidRPr="000C4069">
          <w:rPr>
            <w:rStyle w:val="Hyperlink"/>
            <w:rFonts w:cs="Times New Roman"/>
          </w:rPr>
          <w:t xml:space="preserve"> Peer Support Training Information</w:t>
        </w:r>
      </w:hyperlink>
    </w:p>
    <w:p w14:paraId="59A84605" w14:textId="77777777" w:rsidR="006965C7" w:rsidRPr="00E43A37" w:rsidRDefault="006965C7" w:rsidP="006965C7">
      <w:pPr>
        <w:pStyle w:val="ListParagraph"/>
        <w:spacing w:line="240" w:lineRule="auto"/>
        <w:rPr>
          <w:rStyle w:val="Hyperlink"/>
          <w:rFonts w:cs="Times New Roman"/>
          <w:color w:val="auto"/>
          <w:u w:val="none"/>
        </w:rPr>
      </w:pPr>
    </w:p>
    <w:p w14:paraId="52CDCAE9" w14:textId="6CB43A25" w:rsidR="001B43A2" w:rsidRPr="007F024D" w:rsidRDefault="006F5B4C" w:rsidP="007F024D">
      <w:pPr>
        <w:pStyle w:val="ListParagraph"/>
        <w:numPr>
          <w:ilvl w:val="0"/>
          <w:numId w:val="18"/>
        </w:numPr>
        <w:spacing w:line="240" w:lineRule="auto"/>
        <w:rPr>
          <w:rFonts w:cs="Times New Roman"/>
          <w:sz w:val="20"/>
        </w:rPr>
      </w:pPr>
      <w:hyperlink r:id="rId118" w:history="1">
        <w:r w:rsidR="006965C7" w:rsidRPr="006965C7">
          <w:rPr>
            <w:rStyle w:val="Hyperlink"/>
            <w:rFonts w:cs="Times New Roman"/>
          </w:rPr>
          <w:t>WIN 211</w:t>
        </w:r>
      </w:hyperlink>
      <w:r w:rsidR="006965C7">
        <w:rPr>
          <w:rFonts w:cs="Times New Roman"/>
        </w:rPr>
        <w:br/>
      </w:r>
      <w:r w:rsidR="006965C7" w:rsidRPr="006965C7">
        <w:rPr>
          <w:rFonts w:cs="Times New Roman"/>
          <w:sz w:val="20"/>
        </w:rPr>
        <w:t>A</w:t>
      </w:r>
      <w:r w:rsidR="006965C7">
        <w:rPr>
          <w:rFonts w:cs="Times New Roman"/>
          <w:sz w:val="20"/>
        </w:rPr>
        <w:t xml:space="preserve"> statewide database and call center</w:t>
      </w:r>
      <w:r w:rsidR="006965C7" w:rsidRPr="006965C7">
        <w:rPr>
          <w:rFonts w:cs="Times New Roman"/>
          <w:sz w:val="20"/>
        </w:rPr>
        <w:t xml:space="preserve"> that can help </w:t>
      </w:r>
      <w:r w:rsidR="00404586">
        <w:rPr>
          <w:rFonts w:cs="Times New Roman"/>
          <w:sz w:val="20"/>
        </w:rPr>
        <w:t>patient</w:t>
      </w:r>
      <w:r w:rsidR="00404586" w:rsidRPr="006965C7">
        <w:rPr>
          <w:rFonts w:cs="Times New Roman"/>
          <w:sz w:val="20"/>
        </w:rPr>
        <w:t>s</w:t>
      </w:r>
      <w:r w:rsidR="006965C7" w:rsidRPr="006965C7">
        <w:rPr>
          <w:rFonts w:cs="Times New Roman"/>
          <w:sz w:val="20"/>
        </w:rPr>
        <w:t xml:space="preserve"> access resources in their community, by dialing 2-1-1.</w:t>
      </w:r>
    </w:p>
    <w:sectPr w:rsidR="001B43A2" w:rsidRPr="007F024D" w:rsidSect="001B43A2">
      <w:footerReference w:type="default" r:id="rId119"/>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B64D" w14:textId="77777777" w:rsidR="00132409" w:rsidRDefault="00132409">
      <w:pPr>
        <w:spacing w:after="0" w:line="240" w:lineRule="auto"/>
      </w:pPr>
      <w:r>
        <w:separator/>
      </w:r>
    </w:p>
  </w:endnote>
  <w:endnote w:type="continuationSeparator" w:id="0">
    <w:p w14:paraId="077C8000" w14:textId="77777777" w:rsidR="00132409" w:rsidRDefault="0013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
    <w:altName w:val="Interstat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0C1F" w14:textId="5712A098" w:rsidR="00132409" w:rsidRDefault="00132409" w:rsidP="00A865BD">
    <w:pPr>
      <w:pStyle w:val="Footer"/>
      <w:jc w:val="center"/>
    </w:pPr>
    <w:r>
      <w:rPr>
        <w:noProof/>
      </w:rPr>
      <w:drawing>
        <wp:anchor distT="0" distB="0" distL="114300" distR="114300" simplePos="0" relativeHeight="251658240" behindDoc="1" locked="0" layoutInCell="1" allowOverlap="1" wp14:anchorId="30CBAAC7" wp14:editId="13C24735">
          <wp:simplePos x="0" y="0"/>
          <wp:positionH relativeFrom="column">
            <wp:posOffset>2560320</wp:posOffset>
          </wp:positionH>
          <wp:positionV relativeFrom="paragraph">
            <wp:posOffset>49530</wp:posOffset>
          </wp:positionV>
          <wp:extent cx="879475" cy="389890"/>
          <wp:effectExtent l="0" t="0" r="0" b="0"/>
          <wp:wrapTight wrapText="bothSides">
            <wp:wrapPolygon edited="0">
              <wp:start x="0" y="0"/>
              <wp:lineTo x="0" y="20052"/>
              <wp:lineTo x="21054" y="20052"/>
              <wp:lineTo x="210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olor300.jpg"/>
                  <pic:cNvPicPr/>
                </pic:nvPicPr>
                <pic:blipFill>
                  <a:blip r:embed="rId1">
                    <a:extLst>
                      <a:ext uri="{28A0092B-C50C-407E-A947-70E740481C1C}">
                        <a14:useLocalDpi xmlns:a14="http://schemas.microsoft.com/office/drawing/2010/main" val="0"/>
                      </a:ext>
                    </a:extLst>
                  </a:blip>
                  <a:stretch>
                    <a:fillRect/>
                  </a:stretch>
                </pic:blipFill>
                <pic:spPr>
                  <a:xfrm>
                    <a:off x="0" y="0"/>
                    <a:ext cx="879475" cy="389890"/>
                  </a:xfrm>
                  <a:prstGeom prst="rect">
                    <a:avLst/>
                  </a:prstGeom>
                </pic:spPr>
              </pic:pic>
            </a:graphicData>
          </a:graphic>
          <wp14:sizeRelH relativeFrom="page">
            <wp14:pctWidth>0</wp14:pctWidth>
          </wp14:sizeRelH>
          <wp14:sizeRelV relativeFrom="page">
            <wp14:pctHeight>0</wp14:pctHeight>
          </wp14:sizeRelV>
        </wp:anchor>
      </w:drawing>
    </w:r>
  </w:p>
  <w:p w14:paraId="4AAF828B" w14:textId="77777777" w:rsidR="00132409" w:rsidRDefault="00132409" w:rsidP="00A865BD">
    <w:pPr>
      <w:pStyle w:val="Footer"/>
      <w:jc w:val="center"/>
      <w:rPr>
        <w:rFonts w:ascii="Tahoma" w:hAnsi="Tahoma" w:cs="Tahoma"/>
        <w:color w:val="0070C0"/>
        <w:sz w:val="14"/>
      </w:rPr>
    </w:pPr>
    <w:r>
      <w:rPr>
        <w:rFonts w:ascii="Tahoma" w:hAnsi="Tahoma" w:cs="Tahoma"/>
        <w:color w:val="0070C0"/>
        <w:sz w:val="14"/>
      </w:rPr>
      <w:t xml:space="preserve"> </w:t>
    </w:r>
  </w:p>
  <w:sdt>
    <w:sdtPr>
      <w:id w:val="-2086295585"/>
      <w:docPartObj>
        <w:docPartGallery w:val="Page Numbers (Bottom of Page)"/>
        <w:docPartUnique/>
      </w:docPartObj>
    </w:sdtPr>
    <w:sdtEndPr>
      <w:rPr>
        <w:noProof/>
      </w:rPr>
    </w:sdtEndPr>
    <w:sdtContent>
      <w:p w14:paraId="311F9BD8" w14:textId="77777777" w:rsidR="00132409" w:rsidRDefault="00132409">
        <w:pPr>
          <w:pStyle w:val="Footer"/>
          <w:jc w:val="right"/>
          <w:rPr>
            <w:noProof/>
          </w:rPr>
        </w:pPr>
        <w:r>
          <w:fldChar w:fldCharType="begin"/>
        </w:r>
        <w:r>
          <w:instrText xml:space="preserve"> PAGE   \* MERGEFORMAT </w:instrText>
        </w:r>
        <w:r>
          <w:fldChar w:fldCharType="separate"/>
        </w:r>
        <w:r w:rsidR="006F5B4C">
          <w:rPr>
            <w:noProof/>
          </w:rPr>
          <w:t>1</w:t>
        </w:r>
        <w:r>
          <w:rPr>
            <w:noProof/>
          </w:rPr>
          <w:fldChar w:fldCharType="end"/>
        </w:r>
      </w:p>
      <w:p w14:paraId="7CEEBDC2" w14:textId="77777777" w:rsidR="00132409" w:rsidRPr="00204F99" w:rsidRDefault="00132409" w:rsidP="00A865BD">
        <w:pPr>
          <w:pStyle w:val="Footer"/>
          <w:jc w:val="center"/>
          <w:rPr>
            <w:rFonts w:ascii="Tahoma" w:hAnsi="Tahoma" w:cs="Tahoma"/>
            <w:color w:val="0070C0"/>
            <w:sz w:val="14"/>
          </w:rPr>
        </w:pPr>
        <w:r>
          <w:rPr>
            <w:rFonts w:ascii="Tahoma" w:hAnsi="Tahoma" w:cs="Tahoma"/>
            <w:color w:val="0070C0"/>
            <w:sz w:val="14"/>
          </w:rPr>
          <w:t>DOH 140-162 May 2017</w:t>
        </w:r>
      </w:p>
      <w:p w14:paraId="00C48876" w14:textId="58B4D78F" w:rsidR="00132409" w:rsidRDefault="006F5B4C" w:rsidP="00A865BD">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5D03" w14:textId="77777777" w:rsidR="00132409" w:rsidRDefault="00132409">
      <w:pPr>
        <w:spacing w:after="0" w:line="240" w:lineRule="auto"/>
      </w:pPr>
      <w:r>
        <w:separator/>
      </w:r>
    </w:p>
  </w:footnote>
  <w:footnote w:type="continuationSeparator" w:id="0">
    <w:p w14:paraId="62685C3E" w14:textId="77777777" w:rsidR="00132409" w:rsidRDefault="0013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BAF"/>
    <w:multiLevelType w:val="hybridMultilevel"/>
    <w:tmpl w:val="873452E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A39"/>
    <w:multiLevelType w:val="hybridMultilevel"/>
    <w:tmpl w:val="2FC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2E80"/>
    <w:multiLevelType w:val="hybridMultilevel"/>
    <w:tmpl w:val="315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3272"/>
    <w:multiLevelType w:val="hybridMultilevel"/>
    <w:tmpl w:val="1EA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64140"/>
    <w:multiLevelType w:val="hybridMultilevel"/>
    <w:tmpl w:val="C6A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7530"/>
    <w:multiLevelType w:val="hybridMultilevel"/>
    <w:tmpl w:val="611A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F7629"/>
    <w:multiLevelType w:val="hybridMultilevel"/>
    <w:tmpl w:val="A27868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9730F"/>
    <w:multiLevelType w:val="hybridMultilevel"/>
    <w:tmpl w:val="A144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1908"/>
    <w:multiLevelType w:val="hybridMultilevel"/>
    <w:tmpl w:val="0F8C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83D88"/>
    <w:multiLevelType w:val="hybridMultilevel"/>
    <w:tmpl w:val="7868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C26C4"/>
    <w:multiLevelType w:val="hybridMultilevel"/>
    <w:tmpl w:val="E58CCFD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A591FD8"/>
    <w:multiLevelType w:val="hybridMultilevel"/>
    <w:tmpl w:val="C7E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A4E60"/>
    <w:multiLevelType w:val="hybridMultilevel"/>
    <w:tmpl w:val="7390E192"/>
    <w:lvl w:ilvl="0" w:tplc="02F2369C">
      <w:start w:val="1"/>
      <w:numFmt w:val="decimal"/>
      <w:lvlText w:val="%1."/>
      <w:lvlJc w:val="left"/>
      <w:pPr>
        <w:ind w:left="1236" w:hanging="5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6E5E18"/>
    <w:multiLevelType w:val="hybridMultilevel"/>
    <w:tmpl w:val="37E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3022"/>
    <w:multiLevelType w:val="hybridMultilevel"/>
    <w:tmpl w:val="8C6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B1146"/>
    <w:multiLevelType w:val="hybridMultilevel"/>
    <w:tmpl w:val="B7A0FD3A"/>
    <w:lvl w:ilvl="0" w:tplc="649E9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514F3"/>
    <w:multiLevelType w:val="hybridMultilevel"/>
    <w:tmpl w:val="ACA8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630C5"/>
    <w:multiLevelType w:val="hybridMultilevel"/>
    <w:tmpl w:val="4D4CB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81CEC"/>
    <w:multiLevelType w:val="hybridMultilevel"/>
    <w:tmpl w:val="A460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23C0A"/>
    <w:multiLevelType w:val="hybridMultilevel"/>
    <w:tmpl w:val="38D0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66BD3"/>
    <w:multiLevelType w:val="hybridMultilevel"/>
    <w:tmpl w:val="1542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C06E6"/>
    <w:multiLevelType w:val="hybridMultilevel"/>
    <w:tmpl w:val="4CD8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05EF6"/>
    <w:multiLevelType w:val="hybridMultilevel"/>
    <w:tmpl w:val="96A2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B3984"/>
    <w:multiLevelType w:val="hybridMultilevel"/>
    <w:tmpl w:val="1326E0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19B3A09"/>
    <w:multiLevelType w:val="hybridMultilevel"/>
    <w:tmpl w:val="5FF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12264"/>
    <w:multiLevelType w:val="hybridMultilevel"/>
    <w:tmpl w:val="7E841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543EA"/>
    <w:multiLevelType w:val="hybridMultilevel"/>
    <w:tmpl w:val="D23A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61EEF"/>
    <w:multiLevelType w:val="hybridMultilevel"/>
    <w:tmpl w:val="E278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B2639"/>
    <w:multiLevelType w:val="hybridMultilevel"/>
    <w:tmpl w:val="FFD4E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C26F8"/>
    <w:multiLevelType w:val="hybridMultilevel"/>
    <w:tmpl w:val="562A10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D1E48"/>
    <w:multiLevelType w:val="hybridMultilevel"/>
    <w:tmpl w:val="EBDC10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F9021B"/>
    <w:multiLevelType w:val="hybridMultilevel"/>
    <w:tmpl w:val="C59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6614D"/>
    <w:multiLevelType w:val="hybridMultilevel"/>
    <w:tmpl w:val="3D72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97458"/>
    <w:multiLevelType w:val="hybridMultilevel"/>
    <w:tmpl w:val="697C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B672D"/>
    <w:multiLevelType w:val="hybridMultilevel"/>
    <w:tmpl w:val="CAF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0502D"/>
    <w:multiLevelType w:val="hybridMultilevel"/>
    <w:tmpl w:val="1A9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28"/>
  </w:num>
  <w:num w:numId="5">
    <w:abstractNumId w:val="3"/>
  </w:num>
  <w:num w:numId="6">
    <w:abstractNumId w:val="5"/>
  </w:num>
  <w:num w:numId="7">
    <w:abstractNumId w:val="32"/>
  </w:num>
  <w:num w:numId="8">
    <w:abstractNumId w:val="33"/>
  </w:num>
  <w:num w:numId="9">
    <w:abstractNumId w:val="11"/>
  </w:num>
  <w:num w:numId="10">
    <w:abstractNumId w:val="7"/>
  </w:num>
  <w:num w:numId="11">
    <w:abstractNumId w:val="24"/>
  </w:num>
  <w:num w:numId="12">
    <w:abstractNumId w:val="19"/>
  </w:num>
  <w:num w:numId="13">
    <w:abstractNumId w:val="35"/>
  </w:num>
  <w:num w:numId="14">
    <w:abstractNumId w:val="21"/>
  </w:num>
  <w:num w:numId="15">
    <w:abstractNumId w:val="27"/>
  </w:num>
  <w:num w:numId="16">
    <w:abstractNumId w:val="4"/>
  </w:num>
  <w:num w:numId="17">
    <w:abstractNumId w:val="2"/>
  </w:num>
  <w:num w:numId="18">
    <w:abstractNumId w:val="29"/>
  </w:num>
  <w:num w:numId="19">
    <w:abstractNumId w:val="26"/>
  </w:num>
  <w:num w:numId="20">
    <w:abstractNumId w:val="10"/>
  </w:num>
  <w:num w:numId="21">
    <w:abstractNumId w:val="14"/>
  </w:num>
  <w:num w:numId="22">
    <w:abstractNumId w:val="15"/>
  </w:num>
  <w:num w:numId="23">
    <w:abstractNumId w:val="9"/>
  </w:num>
  <w:num w:numId="24">
    <w:abstractNumId w:val="22"/>
  </w:num>
  <w:num w:numId="25">
    <w:abstractNumId w:val="16"/>
  </w:num>
  <w:num w:numId="26">
    <w:abstractNumId w:val="31"/>
  </w:num>
  <w:num w:numId="27">
    <w:abstractNumId w:val="23"/>
  </w:num>
  <w:num w:numId="28">
    <w:abstractNumId w:val="8"/>
  </w:num>
  <w:num w:numId="29">
    <w:abstractNumId w:val="6"/>
  </w:num>
  <w:num w:numId="30">
    <w:abstractNumId w:val="13"/>
  </w:num>
  <w:num w:numId="31">
    <w:abstractNumId w:val="34"/>
  </w:num>
  <w:num w:numId="32">
    <w:abstractNumId w:val="17"/>
  </w:num>
  <w:num w:numId="33">
    <w:abstractNumId w:val="18"/>
  </w:num>
  <w:num w:numId="34">
    <w:abstractNumId w:val="1"/>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cumentProtection w:edit="readOnly" w:formatting="1" w:enforcement="1" w:cryptProviderType="rsaFull" w:cryptAlgorithmClass="hash" w:cryptAlgorithmType="typeAny" w:cryptAlgorithmSid="4" w:cryptSpinCount="100000" w:hash="8cR5zKX3HogdA9xgQ6wS9kVEMMU=" w:salt="iCvzi5odkoEwrKsJg3CM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D0"/>
    <w:rsid w:val="000052F8"/>
    <w:rsid w:val="00014549"/>
    <w:rsid w:val="00017A85"/>
    <w:rsid w:val="0005289C"/>
    <w:rsid w:val="0006222C"/>
    <w:rsid w:val="00071D48"/>
    <w:rsid w:val="00096B97"/>
    <w:rsid w:val="000A5D1C"/>
    <w:rsid w:val="000A6C47"/>
    <w:rsid w:val="000C4069"/>
    <w:rsid w:val="000C5DDB"/>
    <w:rsid w:val="000E7CD4"/>
    <w:rsid w:val="0010015E"/>
    <w:rsid w:val="0011429F"/>
    <w:rsid w:val="0012564A"/>
    <w:rsid w:val="00127936"/>
    <w:rsid w:val="00132409"/>
    <w:rsid w:val="00140937"/>
    <w:rsid w:val="00177101"/>
    <w:rsid w:val="00191187"/>
    <w:rsid w:val="001B43A2"/>
    <w:rsid w:val="001D3D60"/>
    <w:rsid w:val="001F2063"/>
    <w:rsid w:val="001F36D5"/>
    <w:rsid w:val="00200225"/>
    <w:rsid w:val="00201D37"/>
    <w:rsid w:val="0020332A"/>
    <w:rsid w:val="00247DB5"/>
    <w:rsid w:val="00250FCD"/>
    <w:rsid w:val="002563CF"/>
    <w:rsid w:val="002935D0"/>
    <w:rsid w:val="002B6D73"/>
    <w:rsid w:val="002C0F0C"/>
    <w:rsid w:val="002D6387"/>
    <w:rsid w:val="002E6044"/>
    <w:rsid w:val="002E6DB9"/>
    <w:rsid w:val="00300192"/>
    <w:rsid w:val="00313AFD"/>
    <w:rsid w:val="00315F80"/>
    <w:rsid w:val="0033178E"/>
    <w:rsid w:val="00353EE4"/>
    <w:rsid w:val="00373E34"/>
    <w:rsid w:val="003A2EF9"/>
    <w:rsid w:val="003E5B4C"/>
    <w:rsid w:val="00404328"/>
    <w:rsid w:val="00404555"/>
    <w:rsid w:val="00404586"/>
    <w:rsid w:val="00435C2A"/>
    <w:rsid w:val="004576A1"/>
    <w:rsid w:val="004E7422"/>
    <w:rsid w:val="00543882"/>
    <w:rsid w:val="00553EA2"/>
    <w:rsid w:val="00561C21"/>
    <w:rsid w:val="00562143"/>
    <w:rsid w:val="00564391"/>
    <w:rsid w:val="005724E4"/>
    <w:rsid w:val="00573C7A"/>
    <w:rsid w:val="00595BC1"/>
    <w:rsid w:val="00595FE9"/>
    <w:rsid w:val="005A70E5"/>
    <w:rsid w:val="005B4755"/>
    <w:rsid w:val="005E6B7E"/>
    <w:rsid w:val="00600AEC"/>
    <w:rsid w:val="006265A9"/>
    <w:rsid w:val="00635692"/>
    <w:rsid w:val="00647A10"/>
    <w:rsid w:val="00690B08"/>
    <w:rsid w:val="00691CD4"/>
    <w:rsid w:val="006965C7"/>
    <w:rsid w:val="006A73D2"/>
    <w:rsid w:val="006B4A34"/>
    <w:rsid w:val="006C7B28"/>
    <w:rsid w:val="006D433E"/>
    <w:rsid w:val="006E2706"/>
    <w:rsid w:val="006E7577"/>
    <w:rsid w:val="006F5B4C"/>
    <w:rsid w:val="0071457D"/>
    <w:rsid w:val="00757C11"/>
    <w:rsid w:val="007624C0"/>
    <w:rsid w:val="007B264A"/>
    <w:rsid w:val="007F024D"/>
    <w:rsid w:val="007F2334"/>
    <w:rsid w:val="0081404B"/>
    <w:rsid w:val="0081659A"/>
    <w:rsid w:val="00841726"/>
    <w:rsid w:val="008510F6"/>
    <w:rsid w:val="0085118C"/>
    <w:rsid w:val="00864AB3"/>
    <w:rsid w:val="00865C7F"/>
    <w:rsid w:val="00886674"/>
    <w:rsid w:val="00894D02"/>
    <w:rsid w:val="008A18A9"/>
    <w:rsid w:val="008A21FB"/>
    <w:rsid w:val="008B32EE"/>
    <w:rsid w:val="008D0682"/>
    <w:rsid w:val="008D3D0B"/>
    <w:rsid w:val="008F6AF5"/>
    <w:rsid w:val="00914938"/>
    <w:rsid w:val="009325F0"/>
    <w:rsid w:val="00943088"/>
    <w:rsid w:val="00953D64"/>
    <w:rsid w:val="0097648E"/>
    <w:rsid w:val="00977E70"/>
    <w:rsid w:val="00980E78"/>
    <w:rsid w:val="00982623"/>
    <w:rsid w:val="00994B5A"/>
    <w:rsid w:val="00996512"/>
    <w:rsid w:val="009A633C"/>
    <w:rsid w:val="009D5C19"/>
    <w:rsid w:val="00A12B01"/>
    <w:rsid w:val="00A67D40"/>
    <w:rsid w:val="00A745DA"/>
    <w:rsid w:val="00A85DD9"/>
    <w:rsid w:val="00A865BD"/>
    <w:rsid w:val="00A90A77"/>
    <w:rsid w:val="00A97DFB"/>
    <w:rsid w:val="00AB6E39"/>
    <w:rsid w:val="00AD1E68"/>
    <w:rsid w:val="00AD2136"/>
    <w:rsid w:val="00AD2879"/>
    <w:rsid w:val="00AE12E8"/>
    <w:rsid w:val="00AE68E1"/>
    <w:rsid w:val="00AF1FDE"/>
    <w:rsid w:val="00B204F0"/>
    <w:rsid w:val="00B22589"/>
    <w:rsid w:val="00B27FB2"/>
    <w:rsid w:val="00B373C6"/>
    <w:rsid w:val="00B47A6F"/>
    <w:rsid w:val="00B66BE3"/>
    <w:rsid w:val="00B977AB"/>
    <w:rsid w:val="00BA2CF9"/>
    <w:rsid w:val="00BC3A01"/>
    <w:rsid w:val="00C405CA"/>
    <w:rsid w:val="00C4322D"/>
    <w:rsid w:val="00C46756"/>
    <w:rsid w:val="00C5292A"/>
    <w:rsid w:val="00C75834"/>
    <w:rsid w:val="00C85414"/>
    <w:rsid w:val="00C97261"/>
    <w:rsid w:val="00CA1589"/>
    <w:rsid w:val="00CA480A"/>
    <w:rsid w:val="00CA54A5"/>
    <w:rsid w:val="00CB1942"/>
    <w:rsid w:val="00CF1770"/>
    <w:rsid w:val="00CF60BB"/>
    <w:rsid w:val="00D233AD"/>
    <w:rsid w:val="00D24DF3"/>
    <w:rsid w:val="00D56562"/>
    <w:rsid w:val="00D57AA7"/>
    <w:rsid w:val="00D61859"/>
    <w:rsid w:val="00D66B35"/>
    <w:rsid w:val="00D76CAF"/>
    <w:rsid w:val="00D77A66"/>
    <w:rsid w:val="00D97060"/>
    <w:rsid w:val="00DA0144"/>
    <w:rsid w:val="00DC3528"/>
    <w:rsid w:val="00DD60CE"/>
    <w:rsid w:val="00DE02FE"/>
    <w:rsid w:val="00E00271"/>
    <w:rsid w:val="00E347E1"/>
    <w:rsid w:val="00E43A37"/>
    <w:rsid w:val="00E6645E"/>
    <w:rsid w:val="00E81B7F"/>
    <w:rsid w:val="00E971B5"/>
    <w:rsid w:val="00EB320E"/>
    <w:rsid w:val="00EC37DC"/>
    <w:rsid w:val="00EE5CD0"/>
    <w:rsid w:val="00F110D7"/>
    <w:rsid w:val="00F6099C"/>
    <w:rsid w:val="00F93818"/>
    <w:rsid w:val="00F95A2A"/>
    <w:rsid w:val="00F96880"/>
    <w:rsid w:val="00FA1D11"/>
    <w:rsid w:val="00FD7BAD"/>
    <w:rsid w:val="00FE4D05"/>
    <w:rsid w:val="00FF3F45"/>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3F01"/>
  <w15:docId w15:val="{CAD58C65-A253-4FDF-A997-D124EF26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CD0"/>
    <w:pPr>
      <w:autoSpaceDE w:val="0"/>
      <w:autoSpaceDN w:val="0"/>
      <w:adjustRightInd w:val="0"/>
      <w:spacing w:after="0" w:line="240" w:lineRule="auto"/>
    </w:pPr>
    <w:rPr>
      <w:rFonts w:ascii="Interstate" w:eastAsiaTheme="minorEastAsia" w:hAnsi="Interstate" w:cs="Interstate"/>
      <w:color w:val="000000"/>
      <w:sz w:val="24"/>
      <w:szCs w:val="24"/>
    </w:rPr>
  </w:style>
  <w:style w:type="paragraph" w:styleId="ListParagraph">
    <w:name w:val="List Paragraph"/>
    <w:basedOn w:val="Normal"/>
    <w:uiPriority w:val="34"/>
    <w:qFormat/>
    <w:rsid w:val="00EE5CD0"/>
    <w:pPr>
      <w:ind w:left="720"/>
      <w:contextualSpacing/>
    </w:pPr>
  </w:style>
  <w:style w:type="paragraph" w:styleId="Header">
    <w:name w:val="header"/>
    <w:basedOn w:val="Normal"/>
    <w:link w:val="HeaderChar"/>
    <w:uiPriority w:val="99"/>
    <w:unhideWhenUsed/>
    <w:rsid w:val="00EE5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D0"/>
    <w:rPr>
      <w:rFonts w:eastAsiaTheme="minorEastAsia"/>
    </w:rPr>
  </w:style>
  <w:style w:type="paragraph" w:styleId="Footer">
    <w:name w:val="footer"/>
    <w:basedOn w:val="Normal"/>
    <w:link w:val="FooterChar"/>
    <w:uiPriority w:val="99"/>
    <w:unhideWhenUsed/>
    <w:rsid w:val="00EE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D0"/>
    <w:rPr>
      <w:rFonts w:eastAsiaTheme="minorEastAsia"/>
    </w:rPr>
  </w:style>
  <w:style w:type="character" w:styleId="CommentReference">
    <w:name w:val="annotation reference"/>
    <w:basedOn w:val="DefaultParagraphFont"/>
    <w:uiPriority w:val="99"/>
    <w:semiHidden/>
    <w:unhideWhenUsed/>
    <w:rsid w:val="00EE5CD0"/>
    <w:rPr>
      <w:sz w:val="16"/>
      <w:szCs w:val="16"/>
    </w:rPr>
  </w:style>
  <w:style w:type="paragraph" w:styleId="CommentText">
    <w:name w:val="annotation text"/>
    <w:basedOn w:val="Normal"/>
    <w:link w:val="CommentTextChar"/>
    <w:uiPriority w:val="99"/>
    <w:semiHidden/>
    <w:unhideWhenUsed/>
    <w:rsid w:val="00EE5CD0"/>
    <w:pPr>
      <w:spacing w:line="240" w:lineRule="auto"/>
    </w:pPr>
    <w:rPr>
      <w:sz w:val="20"/>
      <w:szCs w:val="20"/>
    </w:rPr>
  </w:style>
  <w:style w:type="character" w:customStyle="1" w:styleId="CommentTextChar">
    <w:name w:val="Comment Text Char"/>
    <w:basedOn w:val="DefaultParagraphFont"/>
    <w:link w:val="CommentText"/>
    <w:uiPriority w:val="99"/>
    <w:semiHidden/>
    <w:rsid w:val="00EE5CD0"/>
    <w:rPr>
      <w:rFonts w:eastAsiaTheme="minorEastAsia"/>
      <w:sz w:val="20"/>
      <w:szCs w:val="20"/>
    </w:rPr>
  </w:style>
  <w:style w:type="character" w:styleId="Hyperlink">
    <w:name w:val="Hyperlink"/>
    <w:basedOn w:val="DefaultParagraphFont"/>
    <w:unhideWhenUsed/>
    <w:rsid w:val="00EE5CD0"/>
    <w:rPr>
      <w:color w:val="0000FF" w:themeColor="hyperlink"/>
      <w:u w:val="single"/>
    </w:rPr>
  </w:style>
  <w:style w:type="table" w:styleId="TableGrid">
    <w:name w:val="Table Grid"/>
    <w:basedOn w:val="TableNormal"/>
    <w:uiPriority w:val="59"/>
    <w:rsid w:val="00EE5C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DefaultParagraphFont"/>
    <w:rsid w:val="00EE5CD0"/>
  </w:style>
  <w:style w:type="paragraph" w:styleId="BalloonText">
    <w:name w:val="Balloon Text"/>
    <w:basedOn w:val="Normal"/>
    <w:link w:val="BalloonTextChar"/>
    <w:uiPriority w:val="99"/>
    <w:semiHidden/>
    <w:unhideWhenUsed/>
    <w:rsid w:val="00EE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D0"/>
    <w:rPr>
      <w:rFonts w:ascii="Tahoma" w:eastAsiaTheme="minorEastAsia" w:hAnsi="Tahoma" w:cs="Tahoma"/>
      <w:sz w:val="16"/>
      <w:szCs w:val="16"/>
    </w:rPr>
  </w:style>
  <w:style w:type="paragraph" w:styleId="Title">
    <w:name w:val="Title"/>
    <w:basedOn w:val="Normal"/>
    <w:link w:val="TitleChar"/>
    <w:qFormat/>
    <w:rsid w:val="00140937"/>
    <w:pPr>
      <w:spacing w:after="0" w:line="240" w:lineRule="auto"/>
      <w:jc w:val="center"/>
    </w:pPr>
    <w:rPr>
      <w:rFonts w:ascii="Comic Sans MS" w:eastAsia="Times New Roman" w:hAnsi="Comic Sans MS" w:cs="Times New Roman"/>
      <w:b/>
      <w:sz w:val="40"/>
      <w:szCs w:val="20"/>
      <w:lang w:val="x-none" w:eastAsia="x-none"/>
    </w:rPr>
  </w:style>
  <w:style w:type="character" w:customStyle="1" w:styleId="TitleChar">
    <w:name w:val="Title Char"/>
    <w:basedOn w:val="DefaultParagraphFont"/>
    <w:link w:val="Title"/>
    <w:rsid w:val="00140937"/>
    <w:rPr>
      <w:rFonts w:ascii="Comic Sans MS" w:eastAsia="Times New Roman" w:hAnsi="Comic Sans MS" w:cs="Times New Roman"/>
      <w:b/>
      <w:sz w:val="40"/>
      <w:szCs w:val="20"/>
      <w:lang w:val="x-none" w:eastAsia="x-none"/>
    </w:rPr>
  </w:style>
  <w:style w:type="character" w:styleId="FollowedHyperlink">
    <w:name w:val="FollowedHyperlink"/>
    <w:basedOn w:val="DefaultParagraphFont"/>
    <w:uiPriority w:val="99"/>
    <w:semiHidden/>
    <w:unhideWhenUsed/>
    <w:rsid w:val="00865C7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76CAF"/>
    <w:rPr>
      <w:b/>
      <w:bCs/>
    </w:rPr>
  </w:style>
  <w:style w:type="character" w:customStyle="1" w:styleId="CommentSubjectChar">
    <w:name w:val="Comment Subject Char"/>
    <w:basedOn w:val="CommentTextChar"/>
    <w:link w:val="CommentSubject"/>
    <w:uiPriority w:val="99"/>
    <w:semiHidden/>
    <w:rsid w:val="00D76CAF"/>
    <w:rPr>
      <w:rFonts w:eastAsiaTheme="minorEastAsia"/>
      <w:b/>
      <w:bCs/>
      <w:sz w:val="20"/>
      <w:szCs w:val="20"/>
    </w:rPr>
  </w:style>
  <w:style w:type="paragraph" w:customStyle="1" w:styleId="Pa4">
    <w:name w:val="Pa4"/>
    <w:basedOn w:val="Default"/>
    <w:next w:val="Default"/>
    <w:uiPriority w:val="99"/>
    <w:rsid w:val="00562143"/>
    <w:pPr>
      <w:spacing w:line="241" w:lineRule="atLeast"/>
    </w:pPr>
    <w:rPr>
      <w:rFonts w:cstheme="minorBidi"/>
      <w:color w:val="auto"/>
    </w:rPr>
  </w:style>
  <w:style w:type="paragraph" w:styleId="Revision">
    <w:name w:val="Revision"/>
    <w:hidden/>
    <w:uiPriority w:val="99"/>
    <w:semiHidden/>
    <w:rsid w:val="00DC3528"/>
    <w:pPr>
      <w:spacing w:after="0" w:line="240" w:lineRule="auto"/>
    </w:pPr>
    <w:rPr>
      <w:rFonts w:eastAsiaTheme="minorEastAsia"/>
    </w:rPr>
  </w:style>
  <w:style w:type="paragraph" w:customStyle="1" w:styleId="Level1">
    <w:name w:val="Level 1"/>
    <w:basedOn w:val="TOC1"/>
    <w:qFormat/>
    <w:rsid w:val="00071D48"/>
    <w:pPr>
      <w:tabs>
        <w:tab w:val="right" w:pos="8630"/>
      </w:tabs>
      <w:spacing w:before="360" w:after="360" w:line="240" w:lineRule="auto"/>
    </w:pPr>
    <w:rPr>
      <w:rFonts w:asciiTheme="majorHAnsi" w:eastAsia="Times New Roman" w:hAnsiTheme="majorHAnsi" w:cs="Times New Roman"/>
      <w:b/>
      <w:bCs/>
      <w:caps/>
      <w:u w:val="single"/>
    </w:rPr>
  </w:style>
  <w:style w:type="paragraph" w:customStyle="1" w:styleId="Level2">
    <w:name w:val="Level 2"/>
    <w:basedOn w:val="TOC2"/>
    <w:qFormat/>
    <w:rsid w:val="00071D48"/>
    <w:pPr>
      <w:tabs>
        <w:tab w:val="right" w:pos="8630"/>
      </w:tabs>
      <w:spacing w:after="0" w:line="240" w:lineRule="auto"/>
      <w:ind w:left="0"/>
    </w:pPr>
    <w:rPr>
      <w:rFonts w:asciiTheme="majorHAnsi" w:eastAsia="Times New Roman" w:hAnsiTheme="majorHAnsi" w:cs="Times New Roman"/>
      <w:b/>
      <w:bCs/>
      <w:smallCaps/>
    </w:rPr>
  </w:style>
  <w:style w:type="paragraph" w:customStyle="1" w:styleId="Level3">
    <w:name w:val="Level 3"/>
    <w:basedOn w:val="TOC3"/>
    <w:qFormat/>
    <w:rsid w:val="00071D48"/>
    <w:pPr>
      <w:tabs>
        <w:tab w:val="right" w:pos="8630"/>
      </w:tabs>
      <w:spacing w:after="0" w:line="240" w:lineRule="auto"/>
      <w:ind w:left="0"/>
    </w:pPr>
    <w:rPr>
      <w:rFonts w:asciiTheme="majorHAnsi" w:eastAsia="Times New Roman" w:hAnsiTheme="majorHAnsi" w:cs="Times New Roman"/>
      <w:smallCaps/>
    </w:rPr>
  </w:style>
  <w:style w:type="paragraph" w:styleId="TOC1">
    <w:name w:val="toc 1"/>
    <w:basedOn w:val="Normal"/>
    <w:next w:val="Normal"/>
    <w:autoRedefine/>
    <w:uiPriority w:val="39"/>
    <w:semiHidden/>
    <w:unhideWhenUsed/>
    <w:rsid w:val="00071D48"/>
    <w:pPr>
      <w:spacing w:after="100"/>
    </w:pPr>
  </w:style>
  <w:style w:type="paragraph" w:styleId="TOC2">
    <w:name w:val="toc 2"/>
    <w:basedOn w:val="Normal"/>
    <w:next w:val="Normal"/>
    <w:autoRedefine/>
    <w:uiPriority w:val="39"/>
    <w:semiHidden/>
    <w:unhideWhenUsed/>
    <w:rsid w:val="00071D48"/>
    <w:pPr>
      <w:spacing w:after="100"/>
      <w:ind w:left="220"/>
    </w:pPr>
  </w:style>
  <w:style w:type="paragraph" w:styleId="TOC3">
    <w:name w:val="toc 3"/>
    <w:basedOn w:val="Normal"/>
    <w:next w:val="Normal"/>
    <w:autoRedefine/>
    <w:uiPriority w:val="39"/>
    <w:semiHidden/>
    <w:unhideWhenUsed/>
    <w:rsid w:val="00071D4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4675">
      <w:bodyDiv w:val="1"/>
      <w:marLeft w:val="0"/>
      <w:marRight w:val="0"/>
      <w:marTop w:val="0"/>
      <w:marBottom w:val="0"/>
      <w:divBdr>
        <w:top w:val="none" w:sz="0" w:space="0" w:color="auto"/>
        <w:left w:val="none" w:sz="0" w:space="0" w:color="auto"/>
        <w:bottom w:val="none" w:sz="0" w:space="0" w:color="auto"/>
        <w:right w:val="none" w:sz="0" w:space="0" w:color="auto"/>
      </w:divBdr>
    </w:div>
    <w:div w:id="329139207">
      <w:bodyDiv w:val="1"/>
      <w:marLeft w:val="0"/>
      <w:marRight w:val="0"/>
      <w:marTop w:val="0"/>
      <w:marBottom w:val="0"/>
      <w:divBdr>
        <w:top w:val="none" w:sz="0" w:space="0" w:color="auto"/>
        <w:left w:val="none" w:sz="0" w:space="0" w:color="auto"/>
        <w:bottom w:val="none" w:sz="0" w:space="0" w:color="auto"/>
        <w:right w:val="none" w:sz="0" w:space="0" w:color="auto"/>
      </w:divBdr>
    </w:div>
    <w:div w:id="19039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ydoctor.kaiserpermanente.org/ncal/Images/OB_GYN_Breast%20Feeding%20Teaching%20Guide%20(R)_tcm28-480331.pdf" TargetMode="External"/><Relationship Id="rId117" Type="http://schemas.openxmlformats.org/officeDocument/2006/relationships/hyperlink" Target="http://www.llli.org/llleaderweb/lv/lvaugsep99p92.html" TargetMode="External"/><Relationship Id="rId21" Type="http://schemas.openxmlformats.org/officeDocument/2006/relationships/hyperlink" Target="http://pediatrics.aappublications.org/content/pediatrics/129/3/e827.full.pdf" TargetMode="External"/><Relationship Id="rId42" Type="http://schemas.openxmlformats.org/officeDocument/2006/relationships/hyperlink" Target="http://www.llli.org/faq/heal.html" TargetMode="External"/><Relationship Id="rId47" Type="http://schemas.openxmlformats.org/officeDocument/2006/relationships/hyperlink" Target="http://www.cdc.gov/nccdphp/dnpao/growthcharts/who/index.htm" TargetMode="External"/><Relationship Id="rId63" Type="http://schemas.openxmlformats.org/officeDocument/2006/relationships/hyperlink" Target="http://www.withinreachwa.org/what-we-do/healthy-communities/breastfeeding/work-and-breastfeeding/for-employers/" TargetMode="External"/><Relationship Id="rId68" Type="http://schemas.openxmlformats.org/officeDocument/2006/relationships/hyperlink" Target="http://bfconsortium.org/" TargetMode="External"/><Relationship Id="rId84" Type="http://schemas.openxmlformats.org/officeDocument/2006/relationships/hyperlink" Target="http://www.llli.org/faq/heal.html" TargetMode="External"/><Relationship Id="rId89" Type="http://schemas.openxmlformats.org/officeDocument/2006/relationships/hyperlink" Target="http://here.doh.wa.gov/materials/feeding-your-baby-birth-to-six-months/?searchterm=feeding%20cues" TargetMode="External"/><Relationship Id="rId112" Type="http://schemas.openxmlformats.org/officeDocument/2006/relationships/hyperlink" Target="https://www.cdc.gov/breastfeeding/recommendations/vaccinations.htm" TargetMode="External"/><Relationship Id="rId16" Type="http://schemas.openxmlformats.org/officeDocument/2006/relationships/image" Target="media/image5.png"/><Relationship Id="rId107" Type="http://schemas.openxmlformats.org/officeDocument/2006/relationships/hyperlink" Target="https://wicworks.fns.usda.gov/wicworks/Topics/BreastfeedingFactSheet.pdf" TargetMode="External"/><Relationship Id="rId11" Type="http://schemas.openxmlformats.org/officeDocument/2006/relationships/hyperlink" Target="mailto:Breastfeeding.Friendly@doh.wa.gov" TargetMode="External"/><Relationship Id="rId32" Type="http://schemas.openxmlformats.org/officeDocument/2006/relationships/hyperlink" Target="http://win211.org/" TargetMode="External"/><Relationship Id="rId37" Type="http://schemas.openxmlformats.org/officeDocument/2006/relationships/hyperlink" Target="http://www.bfmed.org/Media/Files/Protocols/Protocol%203%20Supplementation%20English%20Version.pdf" TargetMode="External"/><Relationship Id="rId53" Type="http://schemas.openxmlformats.org/officeDocument/2006/relationships/hyperlink" Target="http://ethnomed.org/clinical/breastfeeding" TargetMode="External"/><Relationship Id="rId58" Type="http://schemas.openxmlformats.org/officeDocument/2006/relationships/hyperlink" Target="http://fineartamerica.com/art/all/breastfeeding/all?page=2" TargetMode="External"/><Relationship Id="rId74" Type="http://schemas.openxmlformats.org/officeDocument/2006/relationships/hyperlink" Target="file:///S:\PCH\PCHSHARE\Breastfeeding\BreastfeedingFriendlyWA\2.Clinics\Resources\WAAppendix6-ProviderReferenceCard.pdf" TargetMode="External"/><Relationship Id="rId79" Type="http://schemas.openxmlformats.org/officeDocument/2006/relationships/hyperlink" Target="https://www2.aap.org/breastfeeding/curriculum/documents/pdf/Hospital%20Breastfeeding%20Policy_FINAL.pdf" TargetMode="External"/><Relationship Id="rId102" Type="http://schemas.openxmlformats.org/officeDocument/2006/relationships/hyperlink" Target="http://www.infantrisk.com/content/drug-entry-human-milk" TargetMode="External"/><Relationship Id="rId5" Type="http://schemas.openxmlformats.org/officeDocument/2006/relationships/webSettings" Target="webSettings.xml"/><Relationship Id="rId61" Type="http://schemas.openxmlformats.org/officeDocument/2006/relationships/hyperlink" Target="http://here.doh.wa.gov/materials/i-am-a-breastfeeding-baby" TargetMode="External"/><Relationship Id="rId82" Type="http://schemas.openxmlformats.org/officeDocument/2006/relationships/hyperlink" Target="http://www.aafp.org/afp/2012/0815/p343.html" TargetMode="External"/><Relationship Id="rId90" Type="http://schemas.openxmlformats.org/officeDocument/2006/relationships/hyperlink" Target="http://www.aapd.org/media/policies_guidelines/g_infantoralhealthcare.pdf" TargetMode="External"/><Relationship Id="rId95" Type="http://schemas.openxmlformats.org/officeDocument/2006/relationships/hyperlink" Target="http://www.cdc.gov/growthcharts/who_charts.htm" TargetMode="External"/><Relationship Id="rId19" Type="http://schemas.openxmlformats.org/officeDocument/2006/relationships/hyperlink" Target="mailto:Breastfeeding.Friendly@doh.wa.gov" TargetMode="External"/><Relationship Id="rId14" Type="http://schemas.openxmlformats.org/officeDocument/2006/relationships/image" Target="media/image3.png"/><Relationship Id="rId22" Type="http://schemas.openxmlformats.org/officeDocument/2006/relationships/hyperlink" Target="https://www.womenshealth.gov/files/assets/docs/breastfeeding/business-case/policy-for-supporting-breastfeeding-employees.pdf" TargetMode="External"/><Relationship Id="rId27" Type="http://schemas.openxmlformats.org/officeDocument/2006/relationships/hyperlink" Target="http://www.bfmed.org/Media/Files/Protocols/Protocol%2019%20-%20Breastfeeding%20Promotion%20in%20the%20Prenatal%20Setting.pdf" TargetMode="External"/><Relationship Id="rId30" Type="http://schemas.openxmlformats.org/officeDocument/2006/relationships/hyperlink" Target="http://www.parenthelp123.org/" TargetMode="External"/><Relationship Id="rId35" Type="http://schemas.openxmlformats.org/officeDocument/2006/relationships/hyperlink" Target="http://www.parenthelp123.org/resources/wic-family-planning" TargetMode="External"/><Relationship Id="rId43" Type="http://schemas.openxmlformats.org/officeDocument/2006/relationships/hyperlink" Target="http://pathways.nice.org.uk/pathways/postnatal-care/postnatal-care-overview" TargetMode="External"/><Relationship Id="rId48" Type="http://schemas.openxmlformats.org/officeDocument/2006/relationships/hyperlink" Target="http://www.health-e-learning.com/resources/breastfeeding-cultures" TargetMode="External"/><Relationship Id="rId56" Type="http://schemas.openxmlformats.org/officeDocument/2006/relationships/hyperlink" Target="http://here.doh.wa.gov/materials/0-6months-tips" TargetMode="External"/><Relationship Id="rId64" Type="http://schemas.openxmlformats.org/officeDocument/2006/relationships/hyperlink" Target="http://www.who.int/nutrition/publications/code_english.pdf" TargetMode="External"/><Relationship Id="rId69" Type="http://schemas.openxmlformats.org/officeDocument/2006/relationships/hyperlink" Target="http://www.northeastern.edu/breastfeedingcme/" TargetMode="External"/><Relationship Id="rId77" Type="http://schemas.openxmlformats.org/officeDocument/2006/relationships/hyperlink" Target="http://www.bfmed.org/Media/Files/Protocols/Protocol%203%20Supplementation%20English%20Version.pdf" TargetMode="External"/><Relationship Id="rId100" Type="http://schemas.openxmlformats.org/officeDocument/2006/relationships/hyperlink" Target="https://www1.toronto.ca/City%20Of%20Toronto/Toronto%20Public%20Health/Health%20Professionals/Breastfeeding/PDF/BFP-Protocols-1-21_Manual_eng_2013_aoda.pdf" TargetMode="External"/><Relationship Id="rId105" Type="http://schemas.openxmlformats.org/officeDocument/2006/relationships/hyperlink" Target="https://toxnet.nlm.nih.gov/newtoxnet/lactmed.htm" TargetMode="External"/><Relationship Id="rId113" Type="http://schemas.openxmlformats.org/officeDocument/2006/relationships/hyperlink" Target="http://www.cdc.gov/breastfeeding/pdf/actionguides/Communities_in_Action.pdf" TargetMode="External"/><Relationship Id="rId118" Type="http://schemas.openxmlformats.org/officeDocument/2006/relationships/hyperlink" Target="http://win211.org/" TargetMode="External"/><Relationship Id="rId8" Type="http://schemas.openxmlformats.org/officeDocument/2006/relationships/image" Target="media/image1.jpeg"/><Relationship Id="rId51" Type="http://schemas.openxmlformats.org/officeDocument/2006/relationships/hyperlink" Target="https://facweb.northseattle.edu/ccummings/Medical%20Anthropology/cultural%20humility%20versus%20cultural%20competence.pdf" TargetMode="External"/><Relationship Id="rId72" Type="http://schemas.openxmlformats.org/officeDocument/2006/relationships/hyperlink" Target="https://platypusmedia.com/increasing-breastfeeding-success" TargetMode="External"/><Relationship Id="rId80" Type="http://schemas.openxmlformats.org/officeDocument/2006/relationships/hyperlink" Target="http://www1.toronto.ca/City%20Of%20Toronto/Toronto%20Public%20Health/Health%20Professionals/Breastfeeding/PDF/BFP_Protocol-13_Manual_eng_2013_aoda.pdf" TargetMode="External"/><Relationship Id="rId85" Type="http://schemas.openxmlformats.org/officeDocument/2006/relationships/hyperlink" Target="https://www.healthcare.gov/coverage/breast-feeding-benefits/" TargetMode="External"/><Relationship Id="rId93" Type="http://schemas.openxmlformats.org/officeDocument/2006/relationships/hyperlink" Target="https://www.healthychildren.org/English/ages-stages/baby/feeding-nutrition/Pages/Vitamin-Iron-Supplements.aspx" TargetMode="External"/><Relationship Id="rId98" Type="http://schemas.openxmlformats.org/officeDocument/2006/relationships/hyperlink" Target="http://www.ncbi.nlm.nih.gov/books/NBK52688/"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Breastfeeding.Friendly@doh.wa.gov" TargetMode="External"/><Relationship Id="rId17" Type="http://schemas.openxmlformats.org/officeDocument/2006/relationships/image" Target="media/image6.png"/><Relationship Id="rId25" Type="http://schemas.openxmlformats.org/officeDocument/2006/relationships/hyperlink" Target="http://www.noodlesoup.com/tentipspamphlets.aspx" TargetMode="External"/><Relationship Id="rId33" Type="http://schemas.openxmlformats.org/officeDocument/2006/relationships/hyperlink" Target="http://www.withinreachwa.org/" TargetMode="External"/><Relationship Id="rId38" Type="http://schemas.openxmlformats.org/officeDocument/2006/relationships/hyperlink" Target="http://www.bfmed.org/Media/Files/Protocols/Protocol%2022%20Jaundice.pdf" TargetMode="External"/><Relationship Id="rId46" Type="http://schemas.openxmlformats.org/officeDocument/2006/relationships/hyperlink" Target="http://www.cdc.gov/growthcharts/who_charts.htm" TargetMode="External"/><Relationship Id="rId59" Type="http://schemas.openxmlformats.org/officeDocument/2006/relationships/hyperlink" Target="http://www.childbirthgraphics.com/index.php/shop-by-subject/breastfeeding.html?limit=all" TargetMode="External"/><Relationship Id="rId67" Type="http://schemas.openxmlformats.org/officeDocument/2006/relationships/hyperlink" Target="http://www2.aap.org/breastfeeding/curriculum/" TargetMode="External"/><Relationship Id="rId103" Type="http://schemas.openxmlformats.org/officeDocument/2006/relationships/hyperlink" Target="https://www.womenshealth.gov/files/documents/folic-acid-factsheet.pdf" TargetMode="External"/><Relationship Id="rId108" Type="http://schemas.openxmlformats.org/officeDocument/2006/relationships/hyperlink" Target="http://www.llli.org/nb/nbmarapr04p44.html/" TargetMode="External"/><Relationship Id="rId116" Type="http://schemas.openxmlformats.org/officeDocument/2006/relationships/hyperlink" Target="http://www.ilca.org/i4a/pages/index.cfm?pageid=3337" TargetMode="External"/><Relationship Id="rId20" Type="http://schemas.openxmlformats.org/officeDocument/2006/relationships/hyperlink" Target="http://www.bfmed.org/Media/Files/Protocols/English%20Protocol%207%20Model%20Hospital%20Policy.pdf" TargetMode="External"/><Relationship Id="rId41" Type="http://schemas.openxmlformats.org/officeDocument/2006/relationships/hyperlink" Target="http://www.aafp.org/afp/2012/0815/p343.html" TargetMode="External"/><Relationship Id="rId54" Type="http://schemas.openxmlformats.org/officeDocument/2006/relationships/hyperlink" Target="http://here.doh.wa.gov/materials/feeding-your-baby-birth-to-six-months/?searchterm=feeding%20cues" TargetMode="External"/><Relationship Id="rId62" Type="http://schemas.openxmlformats.org/officeDocument/2006/relationships/hyperlink" Target="http://here.doh.wa.gov/materials/nursing-mom-door-hanger" TargetMode="External"/><Relationship Id="rId70" Type="http://schemas.openxmlformats.org/officeDocument/2006/relationships/hyperlink" Target="http://www.evergreenperinataleducation.com/programs/lactation/" TargetMode="External"/><Relationship Id="rId75" Type="http://schemas.openxmlformats.org/officeDocument/2006/relationships/hyperlink" Target="http://www.wellstart.org/" TargetMode="External"/><Relationship Id="rId83" Type="http://schemas.openxmlformats.org/officeDocument/2006/relationships/hyperlink" Target="http://www.nhs.uk/conditions/pregnancy-and-baby/pages/expressing-storing-breast-milk.aspx" TargetMode="External"/><Relationship Id="rId88" Type="http://schemas.openxmlformats.org/officeDocument/2006/relationships/hyperlink" Target="http://here.doh.wa.gov/materials/i-am-a-breastfeeding-baby" TargetMode="External"/><Relationship Id="rId91" Type="http://schemas.openxmlformats.org/officeDocument/2006/relationships/hyperlink" Target="https://www.aap.org/en-us/about-the-aap/aap-press-room/pages/Infant-Sleep-Patterns-Throughout-the-First-Year.aspx" TargetMode="External"/><Relationship Id="rId96" Type="http://schemas.openxmlformats.org/officeDocument/2006/relationships/hyperlink" Target="http://www.bfmed.org/Media/Files/Protocols/Protocol_15_revised_2012.pdf" TargetMode="External"/><Relationship Id="rId111" Type="http://schemas.openxmlformats.org/officeDocument/2006/relationships/hyperlink" Target="https://www.cdc.gov/breastfeeding/recommendations/travel_recommendations.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who.int/mediacentre/news/statements/2011/breastfeeding_20110115/en/" TargetMode="External"/><Relationship Id="rId28" Type="http://schemas.openxmlformats.org/officeDocument/2006/relationships/hyperlink" Target="http://www.parenttrust.org/for-families/classregistration/class-breastfeeding/" TargetMode="External"/><Relationship Id="rId36" Type="http://schemas.openxmlformats.org/officeDocument/2006/relationships/hyperlink" Target="http://www.dignityhealth.org/woodland/services/birthing-center/childbirth-education-and-resource/Documents/breastfeeding-education-packet-english" TargetMode="External"/><Relationship Id="rId49" Type="http://schemas.openxmlformats.org/officeDocument/2006/relationships/hyperlink" Target="https://www1.toronto.ca/City%20Of%20Toronto/Toronto%20Public%20Health/Health%20Professionals/Breastfeeding/PDF/BFP-Protocols-1-21_Manual_eng_2013_aoda.pdf" TargetMode="External"/><Relationship Id="rId57" Type="http://schemas.openxmlformats.org/officeDocument/2006/relationships/hyperlink" Target="http://here.doh.wa.gov/materials/baby-cues/?searchterm=cues" TargetMode="External"/><Relationship Id="rId106" Type="http://schemas.openxmlformats.org/officeDocument/2006/relationships/hyperlink" Target="https://www.ted.com/talks/brene_brown_listening_to_shame?language=en" TargetMode="External"/><Relationship Id="rId114" Type="http://schemas.openxmlformats.org/officeDocument/2006/relationships/hyperlink" Target="https://www.bookdepository.com/Breastfeeding-Telephone-Triage-Advice-Maya-Bunik/9781581109511" TargetMode="External"/><Relationship Id="rId119" Type="http://schemas.openxmlformats.org/officeDocument/2006/relationships/footer" Target="footer1.xml"/><Relationship Id="rId10" Type="http://schemas.openxmlformats.org/officeDocument/2006/relationships/hyperlink" Target="https://www2.aap.org/breastfeeding/files/pdf/TenStepsPoster.pdf" TargetMode="External"/><Relationship Id="rId31" Type="http://schemas.openxmlformats.org/officeDocument/2006/relationships/hyperlink" Target="http://www.doh.wa.gov/YouandYourFamily/Breastfeeding" TargetMode="External"/><Relationship Id="rId44" Type="http://schemas.openxmlformats.org/officeDocument/2006/relationships/hyperlink" Target="http://massbreastfeeding.org/wp-content/uploads/2013/06/ChecklistMBC_MA.pdf" TargetMode="External"/><Relationship Id="rId52" Type="http://schemas.openxmlformats.org/officeDocument/2006/relationships/hyperlink" Target="http://jme.bmj.com/content/28/3/143.full.pdf+html" TargetMode="External"/><Relationship Id="rId60" Type="http://schemas.openxmlformats.org/officeDocument/2006/relationships/hyperlink" Target="http://kellymom.com/blog-post/breastfeeding-welcome-here" TargetMode="External"/><Relationship Id="rId65" Type="http://schemas.openxmlformats.org/officeDocument/2006/relationships/hyperlink" Target="http://www.usbreastfeeding.org/photo-project" TargetMode="External"/><Relationship Id="rId73" Type="http://schemas.openxmlformats.org/officeDocument/2006/relationships/hyperlink" Target="https://www.lactationtraining.com/images/baby_friendly_hospital_training_proposal.pdf" TargetMode="External"/><Relationship Id="rId78" Type="http://schemas.openxmlformats.org/officeDocument/2006/relationships/hyperlink" Target="http://www.hrsa.gov/womensguidelines/" TargetMode="External"/><Relationship Id="rId81" Type="http://schemas.openxmlformats.org/officeDocument/2006/relationships/hyperlink" Target="https://www.cdc.gov/breastfeeding/recommendations/handling_breastmilk.htm" TargetMode="External"/><Relationship Id="rId86" Type="http://schemas.openxmlformats.org/officeDocument/2006/relationships/hyperlink" Target="http://www.bfmed.org/Media/Files/Protocols/Protocol%2019%20-%20Breastfeeding%20Promotion%20in%20the%20Prenatal%20Setting.pdf" TargetMode="External"/><Relationship Id="rId94" Type="http://schemas.openxmlformats.org/officeDocument/2006/relationships/hyperlink" Target="https://www.cdc.gov/breastfeeding/recommendations/vitamin_d.htm" TargetMode="External"/><Relationship Id="rId99" Type="http://schemas.openxmlformats.org/officeDocument/2006/relationships/hyperlink" Target="http://www.breastfeedingonline.com/meds.shtml" TargetMode="External"/><Relationship Id="rId101" Type="http://schemas.openxmlformats.org/officeDocument/2006/relationships/hyperlink" Target="https://www.mdanderson.org/education-and-research/resources-for-professionals/professional-educational-resources/i-care/pocketguide-texttabscombined-oct2014final.pdf" TargetMode="External"/><Relationship Id="rId4" Type="http://schemas.openxmlformats.org/officeDocument/2006/relationships/settings" Target="settings.xml"/><Relationship Id="rId9" Type="http://schemas.openxmlformats.org/officeDocument/2006/relationships/hyperlink" Target="http://www.tensteps.org/" TargetMode="Externa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2.aap.org/breastfeeding/curriculum/documents/pdf/Hospital%20Breastfeeding%20Policy_FINAL.pdf" TargetMode="External"/><Relationship Id="rId109" Type="http://schemas.openxmlformats.org/officeDocument/2006/relationships/hyperlink" Target="http://pediatrics.aappublications.org/content/pediatrics/123/6/e982.full.pdf?maxtoshow=&amp;HITS=10&amp;hits=10&amp;RESULTFORMAT=&amp;fulltext=Screening%20for%20Postpartum%20depression&amp;searchid=1&amp;FIRSTINDEX=0&amp;volume=123&amp;issue=6&amp;resourcetype=HWCIT" TargetMode="External"/><Relationship Id="rId34" Type="http://schemas.openxmlformats.org/officeDocument/2006/relationships/hyperlink" Target="http://womenshealth.gov/breastfeeding/learning-to-breastfeed.html" TargetMode="External"/><Relationship Id="rId50" Type="http://schemas.openxmlformats.org/officeDocument/2006/relationships/hyperlink" Target="https://emscimprovement.center/resources/toolboxes/cultural-competency-toolbox/" TargetMode="External"/><Relationship Id="rId55" Type="http://schemas.openxmlformats.org/officeDocument/2006/relationships/hyperlink" Target="http://www.aafp.org/fpm/2011/0500/p21.html" TargetMode="External"/><Relationship Id="rId76" Type="http://schemas.openxmlformats.org/officeDocument/2006/relationships/hyperlink" Target="mailto:Breastfeeding.Friendly@doh.wa.gov" TargetMode="External"/><Relationship Id="rId97" Type="http://schemas.openxmlformats.org/officeDocument/2006/relationships/hyperlink" Target="http://www.bfmed.org/Media/Files/Protocols/Abm_Clinical_Protocol_18.pdf" TargetMode="External"/><Relationship Id="rId104" Type="http://schemas.openxmlformats.org/officeDocument/2006/relationships/hyperlink" Target="http://www.postpartum.net/staff/kathleen-kendall/"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vingsupport.fns.usda.gov/content/grow-and-glow-wic" TargetMode="External"/><Relationship Id="rId92" Type="http://schemas.openxmlformats.org/officeDocument/2006/relationships/hyperlink" Target="http://pediatrics.aappublications.org/content/early/2011/10/12/peds.2011-2284" TargetMode="External"/><Relationship Id="rId2" Type="http://schemas.openxmlformats.org/officeDocument/2006/relationships/numbering" Target="numbering.xml"/><Relationship Id="rId29" Type="http://schemas.openxmlformats.org/officeDocument/2006/relationships/hyperlink" Target="http://store.llli.org/public/category/5" TargetMode="External"/><Relationship Id="rId24" Type="http://schemas.openxmlformats.org/officeDocument/2006/relationships/hyperlink" Target="http://womenshealth.gov/breastfeeding/learning-to-breastfeed.html" TargetMode="External"/><Relationship Id="rId40" Type="http://schemas.openxmlformats.org/officeDocument/2006/relationships/hyperlink" Target="http://www1.toronto.ca/City%20Of%20Toronto/Toronto%20Public%20Health/Health%20Professionals/Breastfeeding/PDF/BFP_Protocol-13_Manual_eng_2013_aoda.pdf" TargetMode="External"/><Relationship Id="rId45" Type="http://schemas.openxmlformats.org/officeDocument/2006/relationships/hyperlink" Target="http://whqlibdoc.who.int/hq/2009/WHO_FCH_CAH_09.01_eng.pdf" TargetMode="External"/><Relationship Id="rId66" Type="http://schemas.openxmlformats.org/officeDocument/2006/relationships/hyperlink" Target="https://resources.parenthelp123.org/services/wic-nutrition-program-for-women-infants-children" TargetMode="External"/><Relationship Id="rId87" Type="http://schemas.openxmlformats.org/officeDocument/2006/relationships/hyperlink" Target="https://www.brightfutures.org/nutritionfamfact/pdf/ColorEng/INB5color.pdf" TargetMode="External"/><Relationship Id="rId110" Type="http://schemas.openxmlformats.org/officeDocument/2006/relationships/hyperlink" Target="http://pediatrics.aappublications.org/content/early/2013/08/20/peds.2013-1985" TargetMode="External"/><Relationship Id="rId115" Type="http://schemas.openxmlformats.org/officeDocument/2006/relationships/hyperlink" Target="https://www.acponline.org/acp_policy/policies/telephone_triage_diagnostic_techniques_procedures_200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23C8AA-9DDC-4D24-9F69-9722E0BA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8063</Words>
  <Characters>45962</Characters>
  <Application>Microsoft Office Word</Application>
  <DocSecurity>8</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Michele (DOH)</dc:creator>
  <cp:lastModifiedBy>Hunter, Robert (DOH)</cp:lastModifiedBy>
  <cp:revision>4</cp:revision>
  <cp:lastPrinted>2017-05-18T20:05:00Z</cp:lastPrinted>
  <dcterms:created xsi:type="dcterms:W3CDTF">2017-05-31T21:54:00Z</dcterms:created>
  <dcterms:modified xsi:type="dcterms:W3CDTF">2017-05-31T21:55:00Z</dcterms:modified>
</cp:coreProperties>
</file>